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BB7" w:rsidRDefault="00E13BB7" w:rsidP="000F0752">
      <w:pPr>
        <w:pStyle w:val="af3"/>
      </w:pPr>
    </w:p>
    <w:p w:rsidR="00267E68" w:rsidRDefault="00267E68" w:rsidP="000F0752">
      <w:pPr>
        <w:pStyle w:val="af3"/>
      </w:pPr>
    </w:p>
    <w:p w:rsidR="00267E68" w:rsidRDefault="006449DD" w:rsidP="000F0752">
      <w:pPr>
        <w:pStyle w:val="af3"/>
      </w:pPr>
      <w:r>
        <w:rPr>
          <w:noProof/>
        </w:rPr>
        <w:drawing>
          <wp:inline distT="0" distB="0" distL="0" distR="0" wp14:anchorId="470B32CB" wp14:editId="13A878A8">
            <wp:extent cx="6472555" cy="8982830"/>
            <wp:effectExtent l="0" t="0" r="0" b="0"/>
            <wp:docPr id="1" name="Рисунок 1" descr="E:\титульные листы\Номучулга 4 кл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титульные листы\Номучулга 4 кл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2555" cy="8982830"/>
                    </a:xfrm>
                    <a:prstGeom prst="rect">
                      <a:avLst/>
                    </a:prstGeom>
                    <a:noFill/>
                    <a:ln>
                      <a:noFill/>
                    </a:ln>
                  </pic:spPr>
                </pic:pic>
              </a:graphicData>
            </a:graphic>
          </wp:inline>
        </w:drawing>
      </w:r>
    </w:p>
    <w:p w:rsidR="00E13BB7" w:rsidRPr="00B206F2" w:rsidRDefault="006449DD" w:rsidP="006449DD">
      <w:pPr>
        <w:spacing w:after="120"/>
        <w:ind w:right="-1"/>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Э</w:t>
      </w:r>
      <w:r w:rsidR="00E13BB7" w:rsidRPr="00E13BB7">
        <w:rPr>
          <w:rFonts w:ascii="Times New Roman" w:hAnsi="Times New Roman" w:cs="Times New Roman"/>
          <w:b/>
          <w:sz w:val="24"/>
          <w:szCs w:val="24"/>
        </w:rPr>
        <w:t>ге</w:t>
      </w:r>
      <w:proofErr w:type="gramEnd"/>
      <w:r w:rsidR="00E13BB7" w:rsidRPr="00E13BB7">
        <w:rPr>
          <w:rFonts w:ascii="Times New Roman" w:hAnsi="Times New Roman" w:cs="Times New Roman"/>
          <w:b/>
          <w:sz w:val="24"/>
          <w:szCs w:val="24"/>
        </w:rPr>
        <w:t xml:space="preserve"> школаның 4-кү клазынга «Литературлуг номчулга »</w:t>
      </w:r>
      <w:r w:rsidR="00B206F2">
        <w:rPr>
          <w:rFonts w:ascii="Times New Roman" w:hAnsi="Times New Roman" w:cs="Times New Roman"/>
          <w:b/>
          <w:sz w:val="24"/>
          <w:szCs w:val="24"/>
        </w:rPr>
        <w:t xml:space="preserve"> эртеминиң ажылчын  </w:t>
      </w:r>
      <w:bookmarkStart w:id="0" w:name="_GoBack"/>
      <w:bookmarkEnd w:id="0"/>
      <w:r w:rsidR="00B206F2">
        <w:rPr>
          <w:rFonts w:ascii="Times New Roman" w:hAnsi="Times New Roman" w:cs="Times New Roman"/>
          <w:b/>
          <w:sz w:val="24"/>
          <w:szCs w:val="24"/>
        </w:rPr>
        <w:t>программазы</w:t>
      </w:r>
    </w:p>
    <w:p w:rsidR="00E13BB7" w:rsidRDefault="00E13BB7" w:rsidP="00E13BB7">
      <w:pPr>
        <w:pStyle w:val="af3"/>
        <w:ind w:firstLine="708"/>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Тыва уругларны шын, кижизиг, эртем-билиглиг кижилер кылдыр ооредири – амгы уенин школаларыны эн-не кол сорулгаларынын бирээзи. Ужук-бижик номчуп билип эгелээринин эн-не кол доз</w:t>
      </w:r>
      <w:proofErr w:type="gramStart"/>
      <w:r w:rsidRPr="00E13BB7">
        <w:rPr>
          <w:rFonts w:ascii="Times New Roman" w:eastAsia="Times New Roman" w:hAnsi="Times New Roman" w:cs="Times New Roman"/>
          <w:sz w:val="24"/>
          <w:szCs w:val="24"/>
        </w:rPr>
        <w:t>у-</w:t>
      </w:r>
      <w:proofErr w:type="gramEnd"/>
      <w:r w:rsidRPr="00E13BB7">
        <w:rPr>
          <w:rFonts w:ascii="Times New Roman" w:eastAsia="Times New Roman" w:hAnsi="Times New Roman" w:cs="Times New Roman"/>
          <w:sz w:val="24"/>
          <w:szCs w:val="24"/>
        </w:rPr>
        <w:t xml:space="preserve"> эге класстар. 7-10 харлыынга чедир уругнун чугаа-домаанын ангы-ангы хевирлеринин (бижимел чугаа, номчулга, дыннап билири) сайзыраарынга таарымчалыг уези. Ынчангаш тыва литературлуг номчулга </w:t>
      </w:r>
      <w:proofErr w:type="gramStart"/>
      <w:r w:rsidRPr="00E13BB7">
        <w:rPr>
          <w:rFonts w:ascii="Times New Roman" w:eastAsia="Times New Roman" w:hAnsi="Times New Roman" w:cs="Times New Roman"/>
          <w:sz w:val="24"/>
          <w:szCs w:val="24"/>
        </w:rPr>
        <w:t>эге</w:t>
      </w:r>
      <w:proofErr w:type="gramEnd"/>
      <w:r w:rsidRPr="00E13BB7">
        <w:rPr>
          <w:rFonts w:ascii="Times New Roman" w:eastAsia="Times New Roman" w:hAnsi="Times New Roman" w:cs="Times New Roman"/>
          <w:sz w:val="24"/>
          <w:szCs w:val="24"/>
        </w:rPr>
        <w:t xml:space="preserve"> школага чугула эртемнернин бирээзи.</w:t>
      </w:r>
    </w:p>
    <w:p w:rsidR="00E13BB7" w:rsidRDefault="00E13BB7" w:rsidP="00E13BB7">
      <w:pPr>
        <w:pStyle w:val="af3"/>
        <w:ind w:firstLine="708"/>
        <w:rPr>
          <w:rFonts w:ascii="Times New Roman" w:eastAsia="Times New Roman" w:hAnsi="Times New Roman" w:cs="Times New Roman"/>
          <w:color w:val="000000"/>
          <w:sz w:val="24"/>
          <w:szCs w:val="24"/>
        </w:rPr>
      </w:pPr>
      <w:r w:rsidRPr="00E13BB7">
        <w:rPr>
          <w:rFonts w:ascii="Times New Roman" w:eastAsia="Times New Roman" w:hAnsi="Times New Roman" w:cs="Times New Roman"/>
          <w:color w:val="000000"/>
          <w:sz w:val="24"/>
          <w:szCs w:val="24"/>
        </w:rPr>
        <w:t>Бердинген программа 2-4-ку класстарнын уругларынга таарыштыр кылдынган.</w:t>
      </w:r>
    </w:p>
    <w:p w:rsidR="00E13BB7" w:rsidRDefault="00E13BB7" w:rsidP="00E13BB7">
      <w:pPr>
        <w:pStyle w:val="af3"/>
        <w:ind w:firstLine="708"/>
        <w:rPr>
          <w:rFonts w:ascii="Times New Roman" w:eastAsia="Times New Roman" w:hAnsi="Times New Roman" w:cs="Times New Roman"/>
          <w:sz w:val="24"/>
          <w:szCs w:val="24"/>
        </w:rPr>
      </w:pPr>
      <w:r w:rsidRPr="00E13BB7">
        <w:rPr>
          <w:rFonts w:ascii="Times New Roman" w:eastAsia="Times New Roman" w:hAnsi="Times New Roman" w:cs="Times New Roman"/>
          <w:color w:val="000000"/>
          <w:sz w:val="24"/>
          <w:szCs w:val="24"/>
        </w:rPr>
        <w:t>"Литературлуг номчулга" номунда кирип турар чогаалдар программага дууштур темалар аайы-биле болуктей бердинг</w:t>
      </w:r>
      <w:r>
        <w:rPr>
          <w:rFonts w:ascii="Times New Roman" w:eastAsia="Times New Roman" w:hAnsi="Times New Roman" w:cs="Times New Roman"/>
          <w:sz w:val="24"/>
          <w:szCs w:val="24"/>
        </w:rPr>
        <w:t>ен.</w:t>
      </w:r>
    </w:p>
    <w:p w:rsidR="00E13BB7" w:rsidRDefault="00E13BB7" w:rsidP="00E13BB7">
      <w:pPr>
        <w:pStyle w:val="af3"/>
        <w:ind w:firstLine="708"/>
        <w:rPr>
          <w:rFonts w:ascii="Times New Roman" w:eastAsia="Times New Roman" w:hAnsi="Times New Roman" w:cs="Times New Roman"/>
          <w:sz w:val="24"/>
          <w:szCs w:val="24"/>
        </w:rPr>
      </w:pPr>
      <w:proofErr w:type="gramStart"/>
      <w:r w:rsidRPr="00E13BB7">
        <w:rPr>
          <w:rFonts w:ascii="Times New Roman" w:eastAsia="Times New Roman" w:hAnsi="Times New Roman" w:cs="Times New Roman"/>
          <w:sz w:val="24"/>
          <w:szCs w:val="24"/>
        </w:rPr>
        <w:t>Эге</w:t>
      </w:r>
      <w:proofErr w:type="gramEnd"/>
      <w:r w:rsidRPr="00E13BB7">
        <w:rPr>
          <w:rFonts w:ascii="Times New Roman" w:eastAsia="Times New Roman" w:hAnsi="Times New Roman" w:cs="Times New Roman"/>
          <w:sz w:val="24"/>
          <w:szCs w:val="24"/>
        </w:rPr>
        <w:t xml:space="preserve"> класстарнын чечен чогаал номчулгазынын программазы чечен эстетиктиг болгаш литература шинчилелдиг принциптерге даянмышаан, оон ундезилеттинген болгаш проблема-тематиктиг принципке чагыртып турар.</w:t>
      </w:r>
    </w:p>
    <w:p w:rsidR="00E13BB7" w:rsidRDefault="00E13BB7" w:rsidP="00E13BB7">
      <w:pPr>
        <w:pStyle w:val="af3"/>
        <w:ind w:firstLine="708"/>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 xml:space="preserve">Ынчангаш </w:t>
      </w:r>
      <w:proofErr w:type="gramStart"/>
      <w:r w:rsidRPr="00E13BB7">
        <w:rPr>
          <w:rFonts w:ascii="Times New Roman" w:eastAsia="Times New Roman" w:hAnsi="Times New Roman" w:cs="Times New Roman"/>
          <w:sz w:val="24"/>
          <w:szCs w:val="24"/>
        </w:rPr>
        <w:t>эге</w:t>
      </w:r>
      <w:proofErr w:type="gramEnd"/>
      <w:r w:rsidRPr="00E13BB7">
        <w:rPr>
          <w:rFonts w:ascii="Times New Roman" w:eastAsia="Times New Roman" w:hAnsi="Times New Roman" w:cs="Times New Roman"/>
          <w:sz w:val="24"/>
          <w:szCs w:val="24"/>
        </w:rPr>
        <w:t xml:space="preserve"> школанын 2-4 класстарынын класс бурузунде ол-ла темалар катаптап кирип турар. Ынчалза-даа олар анаа-ла катаптап турар эвес, а уругларнын назы-хары улгадып, чувени шингээдип алырынын болгаш билиинин, деннели бедээни-биле чергелештир чогаалдарнын хемчээли, утказы болгаш дылдын </w:t>
      </w:r>
      <w:proofErr w:type="gramStart"/>
      <w:r w:rsidRPr="00E13BB7">
        <w:rPr>
          <w:rFonts w:ascii="Times New Roman" w:eastAsia="Times New Roman" w:hAnsi="Times New Roman" w:cs="Times New Roman"/>
          <w:sz w:val="24"/>
          <w:szCs w:val="24"/>
        </w:rPr>
        <w:t>уран-чечен</w:t>
      </w:r>
      <w:proofErr w:type="gramEnd"/>
      <w:r w:rsidRPr="00E13BB7">
        <w:rPr>
          <w:rFonts w:ascii="Times New Roman" w:eastAsia="Times New Roman" w:hAnsi="Times New Roman" w:cs="Times New Roman"/>
          <w:sz w:val="24"/>
          <w:szCs w:val="24"/>
        </w:rPr>
        <w:t xml:space="preserve"> аргалары чоорту нарыыдап, чаа чуулдер-биле немежип бар чыдар.</w:t>
      </w:r>
    </w:p>
    <w:p w:rsidR="00E13BB7" w:rsidRPr="00E13BB7" w:rsidRDefault="00E13BB7" w:rsidP="00E13BB7">
      <w:pPr>
        <w:pStyle w:val="af3"/>
        <w:ind w:firstLine="708"/>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Чижээлээрге, 2-ги класска чылдын уелеринде бойдустун онзагай демдектеринин дугайында уругларнын алган билиглери 3-ку класска улам ханылаар болгаш тодараттынып, делгемчиир. Номчуур чогаалдарнын хемчээли улгадып, дыл-домаа, ооредилге-кижизидилгелиг ужур-утказы, чогаалдарны сайгарар негелделери улам нарыыдап орар дээш оон-даа оске.</w:t>
      </w:r>
    </w:p>
    <w:p w:rsidR="00E13BB7" w:rsidRPr="00B206F2" w:rsidRDefault="00E13BB7" w:rsidP="00E13BB7">
      <w:pPr>
        <w:shd w:val="clear" w:color="auto" w:fill="FFFFFF"/>
        <w:spacing w:before="100" w:beforeAutospacing="1" w:after="100" w:afterAutospacing="1"/>
        <w:contextualSpacing/>
        <w:jc w:val="center"/>
        <w:rPr>
          <w:rFonts w:ascii="Times New Roman" w:eastAsia="Times New Roman" w:hAnsi="Times New Roman" w:cs="Times New Roman"/>
          <w:b/>
        </w:rPr>
      </w:pPr>
      <w:r w:rsidRPr="00B206F2">
        <w:rPr>
          <w:rFonts w:ascii="Times New Roman" w:eastAsia="Times New Roman" w:hAnsi="Times New Roman" w:cs="Times New Roman"/>
          <w:b/>
        </w:rPr>
        <w:t>ЧЕЧЕН-ЭСТЕТИКТИГ ПРИНЦИП</w:t>
      </w:r>
    </w:p>
    <w:p w:rsidR="00E13BB7" w:rsidRPr="00E13BB7" w:rsidRDefault="00E13BB7" w:rsidP="00B206F2">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 xml:space="preserve">Чечен-эстетиктиг принциптин негелдезин езугаар уругларныц ооренир ужурлуг чогаалдарынын санынга программаже колдуунда </w:t>
      </w:r>
      <w:proofErr w:type="gramStart"/>
      <w:r w:rsidRPr="00E13BB7">
        <w:rPr>
          <w:rFonts w:ascii="Times New Roman" w:eastAsia="Times New Roman" w:hAnsi="Times New Roman" w:cs="Times New Roman"/>
          <w:sz w:val="24"/>
          <w:szCs w:val="24"/>
        </w:rPr>
        <w:t>чечен</w:t>
      </w:r>
      <w:proofErr w:type="gramEnd"/>
      <w:r w:rsidRPr="00E13BB7">
        <w:rPr>
          <w:rFonts w:ascii="Times New Roman" w:eastAsia="Times New Roman" w:hAnsi="Times New Roman" w:cs="Times New Roman"/>
          <w:sz w:val="24"/>
          <w:szCs w:val="24"/>
        </w:rPr>
        <w:t xml:space="preserve"> чогаалдын бедик шынарлыг улегерин (созуглелдерин) киирип, оларныц шилилгезин шын тодарадыры негеттинер. Чогаалдын чугле сонуурганчыг утказын билиндирип, ооредиглиг, солун созуглелдерни номчуп бээри-биле кызыгаарланып болбас. Долгандыр турар хурээлелдин байлаан, оон чажыттарын коргузуп турар </w:t>
      </w:r>
      <w:proofErr w:type="gramStart"/>
      <w:r w:rsidRPr="00E13BB7">
        <w:rPr>
          <w:rFonts w:ascii="Times New Roman" w:eastAsia="Times New Roman" w:hAnsi="Times New Roman" w:cs="Times New Roman"/>
          <w:sz w:val="24"/>
          <w:szCs w:val="24"/>
        </w:rPr>
        <w:t>уран-чечен</w:t>
      </w:r>
      <w:proofErr w:type="gramEnd"/>
      <w:r w:rsidRPr="00E13BB7">
        <w:rPr>
          <w:rFonts w:ascii="Times New Roman" w:eastAsia="Times New Roman" w:hAnsi="Times New Roman" w:cs="Times New Roman"/>
          <w:sz w:val="24"/>
          <w:szCs w:val="24"/>
        </w:rPr>
        <w:t xml:space="preserve"> аргаларын болгаш кижилер аразында харылзааларнын байын коргузуп турар дээди, чараш сеткилдерни оттуруп, амыдыралда онза, чараш чуулдерни эскерип база танып-билип алырын, чуртталгага ажы-толдун бот-хамаарылгазын хевирлээри чугула.</w:t>
      </w:r>
    </w:p>
    <w:p w:rsidR="00E13BB7" w:rsidRPr="00E13BB7" w:rsidRDefault="00E13BB7" w:rsidP="00B206F2">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sz w:val="24"/>
          <w:szCs w:val="24"/>
        </w:rPr>
      </w:pPr>
      <w:proofErr w:type="gramStart"/>
      <w:r w:rsidRPr="00E13BB7">
        <w:rPr>
          <w:rFonts w:ascii="Times New Roman" w:eastAsia="Times New Roman" w:hAnsi="Times New Roman" w:cs="Times New Roman"/>
          <w:sz w:val="24"/>
          <w:szCs w:val="24"/>
        </w:rPr>
        <w:t>Чечен</w:t>
      </w:r>
      <w:proofErr w:type="gramEnd"/>
      <w:r w:rsidRPr="00E13BB7">
        <w:rPr>
          <w:rFonts w:ascii="Times New Roman" w:eastAsia="Times New Roman" w:hAnsi="Times New Roman" w:cs="Times New Roman"/>
          <w:sz w:val="24"/>
          <w:szCs w:val="24"/>
        </w:rPr>
        <w:t xml:space="preserve"> (уран) чогаалдары уругларны номчулгага ынак, бугу-ле чараш чуулге хандыкшылдыг, ону шын унелеп билир кылдыр чанчыктырар ужурлуг. Чечен-эстетиктиг принцип уран чуулдун аразында харылзааларны идепкейлиг тургузарын тодаргайлаар </w:t>
      </w:r>
      <w:r w:rsidRPr="00E13BB7">
        <w:rPr>
          <w:rFonts w:ascii="Times New Roman" w:eastAsia="Times New Roman" w:hAnsi="Times New Roman" w:cs="Times New Roman"/>
          <w:b/>
          <w:bCs/>
          <w:sz w:val="24"/>
          <w:szCs w:val="24"/>
        </w:rPr>
        <w:t xml:space="preserve">болгаш </w:t>
      </w:r>
      <w:r w:rsidRPr="00E13BB7">
        <w:rPr>
          <w:rFonts w:ascii="Times New Roman" w:eastAsia="Times New Roman" w:hAnsi="Times New Roman" w:cs="Times New Roman"/>
          <w:sz w:val="24"/>
          <w:szCs w:val="24"/>
        </w:rPr>
        <w:t xml:space="preserve">ону быжыглаарынын аргаларын </w:t>
      </w:r>
      <w:proofErr w:type="gramStart"/>
      <w:r w:rsidRPr="00E13BB7">
        <w:rPr>
          <w:rFonts w:ascii="Times New Roman" w:eastAsia="Times New Roman" w:hAnsi="Times New Roman" w:cs="Times New Roman"/>
          <w:sz w:val="24"/>
          <w:szCs w:val="24"/>
        </w:rPr>
        <w:t>баш</w:t>
      </w:r>
      <w:proofErr w:type="gramEnd"/>
      <w:r w:rsidRPr="00E13BB7">
        <w:rPr>
          <w:rFonts w:ascii="Times New Roman" w:eastAsia="Times New Roman" w:hAnsi="Times New Roman" w:cs="Times New Roman"/>
          <w:sz w:val="24"/>
          <w:szCs w:val="24"/>
        </w:rPr>
        <w:t xml:space="preserve"> удур айтыр.</w:t>
      </w:r>
    </w:p>
    <w:p w:rsidR="00E13BB7" w:rsidRPr="00E13BB7" w:rsidRDefault="00E13BB7" w:rsidP="00E13BB7">
      <w:pPr>
        <w:shd w:val="clear" w:color="auto" w:fill="FFFFFF"/>
        <w:spacing w:before="100" w:beforeAutospacing="1" w:after="100" w:afterAutospacing="1"/>
        <w:contextualSpacing/>
        <w:jc w:val="center"/>
        <w:rPr>
          <w:rFonts w:ascii="Times New Roman" w:eastAsia="Times New Roman" w:hAnsi="Times New Roman" w:cs="Times New Roman"/>
          <w:b/>
          <w:sz w:val="24"/>
          <w:szCs w:val="24"/>
        </w:rPr>
      </w:pPr>
      <w:r w:rsidRPr="00E13BB7">
        <w:rPr>
          <w:rFonts w:ascii="Times New Roman" w:eastAsia="Times New Roman" w:hAnsi="Times New Roman" w:cs="Times New Roman"/>
          <w:b/>
          <w:sz w:val="24"/>
          <w:szCs w:val="24"/>
        </w:rPr>
        <w:t>ЛИТЕРАТУРА ШИНЧИЛЕЛДИГ ПРИНЦИП</w:t>
      </w:r>
    </w:p>
    <w:p w:rsidR="00E13BB7" w:rsidRPr="00E13BB7" w:rsidRDefault="00E13BB7" w:rsidP="00B22AB9">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 xml:space="preserve">Литература шинчилелдиг принциптернин негелделерин езугаар уругларны </w:t>
      </w:r>
      <w:proofErr w:type="gramStart"/>
      <w:r w:rsidRPr="00E13BB7">
        <w:rPr>
          <w:rFonts w:ascii="Times New Roman" w:eastAsia="Times New Roman" w:hAnsi="Times New Roman" w:cs="Times New Roman"/>
          <w:sz w:val="24"/>
          <w:szCs w:val="24"/>
        </w:rPr>
        <w:t>эге</w:t>
      </w:r>
      <w:proofErr w:type="gramEnd"/>
      <w:r w:rsidRPr="00E13BB7">
        <w:rPr>
          <w:rFonts w:ascii="Times New Roman" w:eastAsia="Times New Roman" w:hAnsi="Times New Roman" w:cs="Times New Roman"/>
          <w:sz w:val="24"/>
          <w:szCs w:val="24"/>
        </w:rPr>
        <w:t xml:space="preserve"> школадан эгелеп чечен чогаалдын будуш-шынарынын эн </w:t>
      </w:r>
      <w:r w:rsidRPr="00E13BB7">
        <w:rPr>
          <w:rFonts w:ascii="Times New Roman" w:eastAsia="Times New Roman" w:hAnsi="Times New Roman" w:cs="Times New Roman"/>
          <w:b/>
          <w:bCs/>
          <w:sz w:val="24"/>
          <w:szCs w:val="24"/>
        </w:rPr>
        <w:t xml:space="preserve">онзагай талаларын, </w:t>
      </w:r>
      <w:r w:rsidRPr="00E13BB7">
        <w:rPr>
          <w:rFonts w:ascii="Times New Roman" w:eastAsia="Times New Roman" w:hAnsi="Times New Roman" w:cs="Times New Roman"/>
          <w:sz w:val="24"/>
          <w:szCs w:val="24"/>
        </w:rPr>
        <w:t xml:space="preserve">ону илередип турар кол уран аргаларын бодууну-биле таныштырар. </w:t>
      </w:r>
      <w:proofErr w:type="gramStart"/>
      <w:r w:rsidRPr="00E13BB7">
        <w:rPr>
          <w:rFonts w:ascii="Times New Roman" w:eastAsia="Times New Roman" w:hAnsi="Times New Roman" w:cs="Times New Roman"/>
          <w:sz w:val="24"/>
          <w:szCs w:val="24"/>
        </w:rPr>
        <w:t>Кандыг-даа чогаалды сайгарып турар уеде овур-хевир бирги черде турар дээрзин сагындырбышаан, созуглелдин (чогаалдыцнутказын шын шицгээттирерин принцип негеп турар.</w:t>
      </w:r>
      <w:proofErr w:type="gramEnd"/>
    </w:p>
    <w:p w:rsidR="00E13BB7" w:rsidRPr="00E13BB7" w:rsidRDefault="00E13BB7" w:rsidP="00B22AB9">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 xml:space="preserve">Авторнун идеялары, бодалдары, сагыш-сеткили </w:t>
      </w:r>
      <w:proofErr w:type="gramStart"/>
      <w:r w:rsidRPr="00E13BB7">
        <w:rPr>
          <w:rFonts w:ascii="Times New Roman" w:eastAsia="Times New Roman" w:hAnsi="Times New Roman" w:cs="Times New Roman"/>
          <w:sz w:val="24"/>
          <w:szCs w:val="24"/>
        </w:rPr>
        <w:t>чечен</w:t>
      </w:r>
      <w:proofErr w:type="gramEnd"/>
      <w:r w:rsidRPr="00E13BB7">
        <w:rPr>
          <w:rFonts w:ascii="Times New Roman" w:eastAsia="Times New Roman" w:hAnsi="Times New Roman" w:cs="Times New Roman"/>
          <w:sz w:val="24"/>
          <w:szCs w:val="24"/>
        </w:rPr>
        <w:t xml:space="preserve"> овур-хевирни дамчыштыр илереттинер. </w:t>
      </w:r>
      <w:proofErr w:type="gramStart"/>
      <w:r w:rsidRPr="00E13BB7">
        <w:rPr>
          <w:rFonts w:ascii="Times New Roman" w:eastAsia="Times New Roman" w:hAnsi="Times New Roman" w:cs="Times New Roman"/>
          <w:sz w:val="24"/>
          <w:szCs w:val="24"/>
        </w:rPr>
        <w:t>Чечен</w:t>
      </w:r>
      <w:proofErr w:type="gramEnd"/>
      <w:r w:rsidRPr="00E13BB7">
        <w:rPr>
          <w:rFonts w:ascii="Times New Roman" w:eastAsia="Times New Roman" w:hAnsi="Times New Roman" w:cs="Times New Roman"/>
          <w:sz w:val="24"/>
          <w:szCs w:val="24"/>
        </w:rPr>
        <w:t xml:space="preserve"> овур-хевирни тургузарынын кол чепсээ болгаш ону шын медереп билип алырыныц </w:t>
      </w:r>
      <w:r w:rsidRPr="00E13BB7">
        <w:rPr>
          <w:rFonts w:ascii="Times New Roman" w:eastAsia="Times New Roman" w:hAnsi="Times New Roman" w:cs="Times New Roman"/>
          <w:i/>
          <w:iCs/>
          <w:sz w:val="24"/>
          <w:szCs w:val="24"/>
        </w:rPr>
        <w:t xml:space="preserve">кол аргазы сос </w:t>
      </w:r>
      <w:r w:rsidRPr="00E13BB7">
        <w:rPr>
          <w:rFonts w:ascii="Times New Roman" w:eastAsia="Times New Roman" w:hAnsi="Times New Roman" w:cs="Times New Roman"/>
          <w:sz w:val="24"/>
          <w:szCs w:val="24"/>
        </w:rPr>
        <w:t xml:space="preserve">болур. </w:t>
      </w:r>
      <w:proofErr w:type="gramStart"/>
      <w:r w:rsidRPr="00E13BB7">
        <w:rPr>
          <w:rFonts w:ascii="Times New Roman" w:eastAsia="Times New Roman" w:hAnsi="Times New Roman" w:cs="Times New Roman"/>
          <w:sz w:val="24"/>
          <w:szCs w:val="24"/>
        </w:rPr>
        <w:t>Чечен</w:t>
      </w:r>
      <w:proofErr w:type="gramEnd"/>
      <w:r w:rsidRPr="00E13BB7">
        <w:rPr>
          <w:rFonts w:ascii="Times New Roman" w:eastAsia="Times New Roman" w:hAnsi="Times New Roman" w:cs="Times New Roman"/>
          <w:sz w:val="24"/>
          <w:szCs w:val="24"/>
        </w:rPr>
        <w:t xml:space="preserve"> чогаалга сос тодаргай уткага (ону чугаа азы сезуглелдин узундузунден билип алыр) чагыртыр болгаш ол чогаалдын утказындан, оон ында кирген бугу-ле овур-хевирлиг системазындан ангыланып шыдавас. Бо талазы-биле литература шинчилелдиг принцип мурнунда турганы — свету чогаалдан, овур-хевирден ангылай коруп турган лингвистиктиг сайгарылганын принцивинге удурланышкак.</w:t>
      </w:r>
    </w:p>
    <w:p w:rsidR="00E13BB7" w:rsidRPr="00E13BB7" w:rsidRDefault="00E13BB7" w:rsidP="00B22AB9">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 xml:space="preserve">Чогаал сайгарылгазынын уезинде состу тускайлап коор чорукту болдурбас. Чогаалдын </w:t>
      </w:r>
      <w:proofErr w:type="gramStart"/>
      <w:r w:rsidRPr="00E13BB7">
        <w:rPr>
          <w:rFonts w:ascii="Times New Roman" w:eastAsia="Times New Roman" w:hAnsi="Times New Roman" w:cs="Times New Roman"/>
          <w:sz w:val="24"/>
          <w:szCs w:val="24"/>
        </w:rPr>
        <w:t>чечен</w:t>
      </w:r>
      <w:proofErr w:type="gramEnd"/>
      <w:r w:rsidRPr="00E13BB7">
        <w:rPr>
          <w:rFonts w:ascii="Times New Roman" w:eastAsia="Times New Roman" w:hAnsi="Times New Roman" w:cs="Times New Roman"/>
          <w:sz w:val="24"/>
          <w:szCs w:val="24"/>
        </w:rPr>
        <w:t xml:space="preserve"> овур-хевирлиг системазында ону долдуруп чоруур боттуг кезектер, бодалдар, ужур-уткалар, харын-даа оларга хамаарылга чок состерни домактар-биле харылзаалыг кылдыр сайгарар.</w:t>
      </w:r>
    </w:p>
    <w:p w:rsidR="00E13BB7" w:rsidRPr="00E13BB7" w:rsidRDefault="00E13BB7" w:rsidP="00B22AB9">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lastRenderedPageBreak/>
        <w:t xml:space="preserve">Чогаалдан "ушта тырттынган" ангы-ангы чурумалдыг кезектер ап, оларны уругларга сайгарар кылдыр бээр чорукту </w:t>
      </w:r>
      <w:proofErr w:type="gramStart"/>
      <w:r w:rsidRPr="00E13BB7">
        <w:rPr>
          <w:rFonts w:ascii="Times New Roman" w:eastAsia="Times New Roman" w:hAnsi="Times New Roman" w:cs="Times New Roman"/>
          <w:sz w:val="24"/>
          <w:szCs w:val="24"/>
        </w:rPr>
        <w:t>эге</w:t>
      </w:r>
      <w:proofErr w:type="gramEnd"/>
      <w:r w:rsidRPr="00E13BB7">
        <w:rPr>
          <w:rFonts w:ascii="Times New Roman" w:eastAsia="Times New Roman" w:hAnsi="Times New Roman" w:cs="Times New Roman"/>
          <w:sz w:val="24"/>
          <w:szCs w:val="24"/>
        </w:rPr>
        <w:t xml:space="preserve"> класстарга болдурбас.</w:t>
      </w:r>
    </w:p>
    <w:p w:rsidR="00E13BB7" w:rsidRPr="00E13BB7" w:rsidRDefault="00E13BB7" w:rsidP="00B22AB9">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sz w:val="24"/>
          <w:szCs w:val="24"/>
        </w:rPr>
      </w:pPr>
      <w:proofErr w:type="gramStart"/>
      <w:r w:rsidRPr="00E13BB7">
        <w:rPr>
          <w:rFonts w:ascii="Times New Roman" w:eastAsia="Times New Roman" w:hAnsi="Times New Roman" w:cs="Times New Roman"/>
          <w:sz w:val="24"/>
          <w:szCs w:val="24"/>
        </w:rPr>
        <w:t>Чечен</w:t>
      </w:r>
      <w:proofErr w:type="gramEnd"/>
      <w:r w:rsidRPr="00E13BB7">
        <w:rPr>
          <w:rFonts w:ascii="Times New Roman" w:eastAsia="Times New Roman" w:hAnsi="Times New Roman" w:cs="Times New Roman"/>
          <w:sz w:val="24"/>
          <w:szCs w:val="24"/>
        </w:rPr>
        <w:t xml:space="preserve"> чогаалды эпитеттер, деннелгелер, метафоралар болгаш дылдын оске-даа чурумалдыг уран аргаларын мооннеп чыып кааны кылдыр коруп болбас. </w:t>
      </w:r>
      <w:proofErr w:type="gramStart"/>
      <w:r w:rsidRPr="00E13BB7">
        <w:rPr>
          <w:rFonts w:ascii="Times New Roman" w:eastAsia="Times New Roman" w:hAnsi="Times New Roman" w:cs="Times New Roman"/>
          <w:sz w:val="24"/>
          <w:szCs w:val="24"/>
        </w:rPr>
        <w:t>Эге</w:t>
      </w:r>
      <w:proofErr w:type="gramEnd"/>
      <w:r w:rsidRPr="00E13BB7">
        <w:rPr>
          <w:rFonts w:ascii="Times New Roman" w:eastAsia="Times New Roman" w:hAnsi="Times New Roman" w:cs="Times New Roman"/>
          <w:sz w:val="24"/>
          <w:szCs w:val="24"/>
        </w:rPr>
        <w:t xml:space="preserve"> школага дылдын чурумалдыг уран аргаларынын сайгарылгазы бердинген чогаалдын утказынга дууштур чоруттунар болгаш уругларныц чогаалды ханы билип, ында кирген овур-хевирни долу, четче сактып алырынга дузалаар.</w:t>
      </w:r>
    </w:p>
    <w:p w:rsidR="00E13BB7" w:rsidRPr="00E13BB7" w:rsidRDefault="00E13BB7" w:rsidP="00B22AB9">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 xml:space="preserve">Литература шинчилелдиг принцип номчулга номнарынче янзы-буру темалыг болгаш утка-шынарлыг чогаалдарны кииреринин аргазын берип турар. Программа езугаар сумелеп турар чогаалдарнын жанрлары база хой янзы: тоолдар, тоолчургу чугаалар, мифтер, тывызыктар, улегер домактар, дурген-чугаалар, кожамыктар, улустун ырлары, шулуктер, шиилер, </w:t>
      </w:r>
      <w:proofErr w:type="gramStart"/>
      <w:r w:rsidRPr="00E13BB7">
        <w:rPr>
          <w:rFonts w:ascii="Times New Roman" w:eastAsia="Times New Roman" w:hAnsi="Times New Roman" w:cs="Times New Roman"/>
          <w:sz w:val="24"/>
          <w:szCs w:val="24"/>
        </w:rPr>
        <w:t>чечен</w:t>
      </w:r>
      <w:proofErr w:type="gramEnd"/>
      <w:r w:rsidRPr="00E13BB7">
        <w:rPr>
          <w:rFonts w:ascii="Times New Roman" w:eastAsia="Times New Roman" w:hAnsi="Times New Roman" w:cs="Times New Roman"/>
          <w:sz w:val="24"/>
          <w:szCs w:val="24"/>
        </w:rPr>
        <w:t xml:space="preserve"> чугаалар.</w:t>
      </w:r>
    </w:p>
    <w:p w:rsidR="00E13BB7" w:rsidRPr="00E13BB7" w:rsidRDefault="00E13BB7" w:rsidP="00B22AB9">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 xml:space="preserve">Бо принцип номчулга болгаш чогаал сайгарылгазынын уезинде чогаалдын темазын, идеязын композициязын, </w:t>
      </w:r>
      <w:proofErr w:type="gramStart"/>
      <w:r w:rsidRPr="00E13BB7">
        <w:rPr>
          <w:rFonts w:ascii="Times New Roman" w:eastAsia="Times New Roman" w:hAnsi="Times New Roman" w:cs="Times New Roman"/>
          <w:sz w:val="24"/>
          <w:szCs w:val="24"/>
        </w:rPr>
        <w:t>уран-чечен</w:t>
      </w:r>
      <w:proofErr w:type="gramEnd"/>
      <w:r w:rsidRPr="00E13BB7">
        <w:rPr>
          <w:rFonts w:ascii="Times New Roman" w:eastAsia="Times New Roman" w:hAnsi="Times New Roman" w:cs="Times New Roman"/>
          <w:sz w:val="24"/>
          <w:szCs w:val="24"/>
        </w:rPr>
        <w:t xml:space="preserve"> аргаларын база оске-даа чугула нарын айтырыгларны таарыштыр чугаалажырыньн, ону уругларга чоорту билиндиреринин угланыышкынын берип турар.</w:t>
      </w:r>
    </w:p>
    <w:p w:rsidR="00E13BB7" w:rsidRPr="00E13BB7" w:rsidRDefault="00E13BB7" w:rsidP="00B22AB9">
      <w:pPr>
        <w:shd w:val="clear" w:color="auto" w:fill="FFFFFF"/>
        <w:spacing w:before="100" w:beforeAutospacing="1" w:after="100" w:afterAutospacing="1" w:line="240" w:lineRule="auto"/>
        <w:contextualSpacing/>
        <w:jc w:val="center"/>
        <w:rPr>
          <w:rFonts w:ascii="Times New Roman" w:eastAsia="Times New Roman" w:hAnsi="Times New Roman" w:cs="Times New Roman"/>
          <w:b/>
          <w:sz w:val="24"/>
          <w:szCs w:val="24"/>
        </w:rPr>
      </w:pPr>
      <w:r w:rsidRPr="00E13BB7">
        <w:rPr>
          <w:rFonts w:ascii="Times New Roman" w:eastAsia="Times New Roman" w:hAnsi="Times New Roman" w:cs="Times New Roman"/>
          <w:b/>
          <w:sz w:val="24"/>
          <w:szCs w:val="24"/>
        </w:rPr>
        <w:t>НОМЧУЛГА ПРОГРАММАЗЫНЫН ТУРГУЗУУ БОЛГАШ КОЛ-КОЛ СОРУЛГАЛАРЫ</w:t>
      </w:r>
    </w:p>
    <w:p w:rsidR="00E13BB7" w:rsidRPr="00E13BB7" w:rsidRDefault="00E13BB7" w:rsidP="00B22AB9">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Номчулга программазы дорт кезектен тургустунган:</w:t>
      </w:r>
    </w:p>
    <w:p w:rsidR="00E13BB7" w:rsidRPr="00E13BB7" w:rsidRDefault="00E13BB7" w:rsidP="00B22AB9">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1) номчулганын тематиказы;</w:t>
      </w:r>
    </w:p>
    <w:p w:rsidR="00E13BB7" w:rsidRPr="00E13BB7" w:rsidRDefault="007A081B" w:rsidP="00B22AB9">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13BB7" w:rsidRPr="00E13BB7">
        <w:rPr>
          <w:rFonts w:ascii="Times New Roman" w:eastAsia="Times New Roman" w:hAnsi="Times New Roman" w:cs="Times New Roman"/>
          <w:sz w:val="24"/>
          <w:szCs w:val="24"/>
        </w:rPr>
        <w:t>) номчулга талазы-биле алган билиглери, чанчылдары бол</w:t>
      </w:r>
      <w:r w:rsidR="00E13BB7" w:rsidRPr="00E13BB7">
        <w:rPr>
          <w:rFonts w:ascii="Times New Roman" w:eastAsia="Times New Roman" w:hAnsi="Times New Roman" w:cs="Times New Roman"/>
          <w:sz w:val="24"/>
          <w:szCs w:val="24"/>
        </w:rPr>
        <w:softHyphen/>
        <w:t>гаш мергежилдери;</w:t>
      </w:r>
    </w:p>
    <w:p w:rsidR="00E13BB7" w:rsidRPr="00E13BB7" w:rsidRDefault="007A081B" w:rsidP="00B22AB9">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E13BB7" w:rsidRPr="00E13BB7">
        <w:rPr>
          <w:rFonts w:ascii="Times New Roman" w:eastAsia="Times New Roman" w:hAnsi="Times New Roman" w:cs="Times New Roman"/>
          <w:sz w:val="24"/>
          <w:szCs w:val="24"/>
        </w:rPr>
        <w:t>) чогаалдарнын хевирлери-биле (жанрлары) практиктиг таныжылга.</w:t>
      </w:r>
    </w:p>
    <w:p w:rsidR="00E13BB7" w:rsidRPr="00E13BB7" w:rsidRDefault="00E13BB7" w:rsidP="00B22AB9">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Класска-даа, класстан дашкаар-даа номчуур чогаалдарнын данзызын программада киирбээн, чугле оларнын чижек тематиказын болгаш анаа киирер айтырыгларнын кыска тайылбырын (аннотациязын) класстар аайы-биле сумелеп киирген. Ынчангаш моон сонгаар ооредилге номнарынын ("Торээн чугаа" номнарынын) авторлары кайы класска кандыг тодаргай чогаалдарны киирерин боттары хостуг шилип алыр аргалыг.</w:t>
      </w:r>
    </w:p>
    <w:p w:rsidR="00E13BB7" w:rsidRPr="00E13BB7" w:rsidRDefault="00E13BB7" w:rsidP="00B22AB9">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 xml:space="preserve">Чамдык кол темалар класс бурузунун программазында бар. Ынчалза-даа олар анаа-ла катаптап турар эвес, а уругларныц назы-хары улгадып, билиинин деннели бедээни-биле чергелештир </w:t>
      </w:r>
      <w:proofErr w:type="gramStart"/>
      <w:r w:rsidRPr="00E13BB7">
        <w:rPr>
          <w:rFonts w:ascii="Times New Roman" w:eastAsia="Times New Roman" w:hAnsi="Times New Roman" w:cs="Times New Roman"/>
          <w:sz w:val="24"/>
          <w:szCs w:val="24"/>
        </w:rPr>
        <w:t>чечен</w:t>
      </w:r>
      <w:proofErr w:type="gramEnd"/>
      <w:r w:rsidRPr="00E13BB7">
        <w:rPr>
          <w:rFonts w:ascii="Times New Roman" w:eastAsia="Times New Roman" w:hAnsi="Times New Roman" w:cs="Times New Roman"/>
          <w:sz w:val="24"/>
          <w:szCs w:val="24"/>
        </w:rPr>
        <w:t xml:space="preserve"> чогаалдарнын хемчээли, утказы болгаш дылдын уран-чечен аргалары чоорту нарыыдап, чаа чуулдер-биле немежип бар чыдар.</w:t>
      </w:r>
    </w:p>
    <w:p w:rsidR="00E13BB7" w:rsidRPr="00E13BB7" w:rsidRDefault="00E13BB7" w:rsidP="00B22AB9">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 xml:space="preserve">4-ку класска номчуур чогаалдар уругларны 5-ки класстан эгелеп ангы-ангы эртемнерни, литератураны болгаш тоогуну ооредиринге белеткээр болганда, тыва чоннун шаандагы болгаш амгы амыдыралын, хосталга, аас-кежик дээш демиселин, тоогузун улустун аас чогаалындан болгаш </w:t>
      </w:r>
      <w:proofErr w:type="gramStart"/>
      <w:r w:rsidRPr="00E13BB7">
        <w:rPr>
          <w:rFonts w:ascii="Times New Roman" w:eastAsia="Times New Roman" w:hAnsi="Times New Roman" w:cs="Times New Roman"/>
          <w:sz w:val="24"/>
          <w:szCs w:val="24"/>
        </w:rPr>
        <w:t>чечен</w:t>
      </w:r>
      <w:proofErr w:type="gramEnd"/>
      <w:r w:rsidRPr="00E13BB7">
        <w:rPr>
          <w:rFonts w:ascii="Times New Roman" w:eastAsia="Times New Roman" w:hAnsi="Times New Roman" w:cs="Times New Roman"/>
          <w:sz w:val="24"/>
          <w:szCs w:val="24"/>
        </w:rPr>
        <w:t xml:space="preserve"> чогаалдын эн-не дээре дээн чедимчелиг материалдары-биле бадыткаары чугула.</w:t>
      </w:r>
    </w:p>
    <w:p w:rsidR="00E13BB7" w:rsidRPr="00E13BB7" w:rsidRDefault="00E13BB7" w:rsidP="00B22AB9">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Башкы уругларны бичиизинден эгелеп коллективтиг езуга, бот-боттарынга негелделиг, шынчы, ак сеткилдиг, быжыг туруштуг, эрес-дидим болурунга, мозулуг аажы-чанга, куш-ажылга кижизидер сорулгалыг.</w:t>
      </w:r>
    </w:p>
    <w:p w:rsidR="00E13BB7" w:rsidRPr="00E13BB7" w:rsidRDefault="00E13BB7" w:rsidP="00B22AB9">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Уругларнын номчулга кичээлдеринге ооренир чуулдери оларга долгандыр турар бойдус болгаш ниитилел дугайында билиглерни бээр, оларнын кижизидилгезинге улуг рольду ойнаар ужурлуг. Эрес-дидим, ак сеткилдиг, амыдыралга тура-соруктуг, бурунгаар чуткулдуг, куш-ажылга ынак, телептиг кижилер дугайында чуулдерни номчуп, сайгарып тургаш уруг</w:t>
      </w:r>
      <w:r w:rsidRPr="00E13BB7">
        <w:rPr>
          <w:rFonts w:ascii="Times New Roman" w:eastAsia="Times New Roman" w:hAnsi="Times New Roman" w:cs="Times New Roman"/>
          <w:sz w:val="24"/>
          <w:szCs w:val="24"/>
        </w:rPr>
        <w:softHyphen/>
        <w:t>ларны моральдыг мезу-шынарга, ужур-чурумга кижизидер. Ниитиге ажыктыг куш-ажылды алдаржыткан чогаалдар дамчыштыр уругларны куш-ажылга ынак болурун, ацаа боттарынын хире-шаа-биле киржирин, ону хундулээрин; куш-ажыл кижи бурузунун хулээлгези болгаш эргези, амыдыраарынын база бир чепсээ дээрзин билиндирер.</w:t>
      </w:r>
    </w:p>
    <w:p w:rsidR="00E13BB7" w:rsidRPr="00E13BB7" w:rsidRDefault="00E13BB7" w:rsidP="00B22AB9">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Торээн чурт, оон бойдузу, кижилери болгаш оларнын чаагай чанчылдары, эртем, техника, культура, уран чуул талазы-биле чедиишкиннеринин дугайында чуулдер уругларны патриотизмнин, интернационализмнин езузунга, эстетиктиг овур-хевирнин аажы-чанынга кижизидеринге деткимчени бээр болгаш уругларнын угаан-медерелинин саизыраарынга улуг ужур-дузалыг.</w:t>
      </w:r>
    </w:p>
    <w:p w:rsidR="00E13BB7" w:rsidRPr="00E13BB7" w:rsidRDefault="00E13BB7" w:rsidP="00B22AB9">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Тыва Республиканын куруне сулдезин, тугун, ыдык ырын уругларга таныштырар сорулга-биле, 2 — 4 класстарнын номчулга номнарынга киирерин сумелеп турар. 2-ги класска ыдык ырынын аялгазын дыннап, созунун утказын билиндирбишаан, аянныг номчуп ооредир. 3 — 4 класстарга созун долузу-биле шээжилеп, аялгазын сактып ап, ырлажып турар апаар.</w:t>
      </w:r>
    </w:p>
    <w:p w:rsidR="00E13BB7" w:rsidRPr="00E13BB7" w:rsidRDefault="00E13BB7" w:rsidP="00B22AB9">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rPr>
      </w:pPr>
      <w:proofErr w:type="gramStart"/>
      <w:r w:rsidRPr="00E13BB7">
        <w:rPr>
          <w:rFonts w:ascii="Times New Roman" w:eastAsia="Times New Roman" w:hAnsi="Times New Roman" w:cs="Times New Roman"/>
          <w:sz w:val="24"/>
          <w:szCs w:val="24"/>
        </w:rPr>
        <w:lastRenderedPageBreak/>
        <w:t>Эге</w:t>
      </w:r>
      <w:proofErr w:type="gramEnd"/>
      <w:r w:rsidRPr="00E13BB7">
        <w:rPr>
          <w:rFonts w:ascii="Times New Roman" w:eastAsia="Times New Roman" w:hAnsi="Times New Roman" w:cs="Times New Roman"/>
          <w:sz w:val="24"/>
          <w:szCs w:val="24"/>
        </w:rPr>
        <w:t xml:space="preserve"> школа оореникчилеринин амыдыралчы арга-дуржулгазы байлак эвес, номчаан номнары, чогаалдары эвээш дээрзи билдингир. Оларада амыдыралды хайгаарап база чогуур туннелдер кылыпкы дег номчукчу дуржулгазы ам-даа четче хевирлеттинмээн.</w:t>
      </w:r>
    </w:p>
    <w:p w:rsidR="00E13BB7" w:rsidRPr="00E13BB7" w:rsidRDefault="00E13BB7" w:rsidP="00B22AB9">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 xml:space="preserve">Оон ужурундан </w:t>
      </w:r>
      <w:proofErr w:type="gramStart"/>
      <w:r w:rsidRPr="00E13BB7">
        <w:rPr>
          <w:rFonts w:ascii="Times New Roman" w:eastAsia="Times New Roman" w:hAnsi="Times New Roman" w:cs="Times New Roman"/>
          <w:sz w:val="24"/>
          <w:szCs w:val="24"/>
        </w:rPr>
        <w:t>эге</w:t>
      </w:r>
      <w:proofErr w:type="gramEnd"/>
      <w:r w:rsidRPr="00E13BB7">
        <w:rPr>
          <w:rFonts w:ascii="Times New Roman" w:eastAsia="Times New Roman" w:hAnsi="Times New Roman" w:cs="Times New Roman"/>
          <w:sz w:val="24"/>
          <w:szCs w:val="24"/>
        </w:rPr>
        <w:t xml:space="preserve"> школага чечен чогаал номчулгазы ангы-ангы чогаалчыларнын чогаадыкчы салымынын ылгавырлыг талазы, допчу намдары, чогаадыкчы ажыл-херекте-ри-биле таныштырарын негевес. Чогаалчыларнын допчу намдарын, чогаадыкчы ажыл-чорудулгазын, </w:t>
      </w:r>
      <w:proofErr w:type="gramStart"/>
      <w:r w:rsidRPr="00E13BB7">
        <w:rPr>
          <w:rFonts w:ascii="Times New Roman" w:eastAsia="Times New Roman" w:hAnsi="Times New Roman" w:cs="Times New Roman"/>
          <w:sz w:val="24"/>
          <w:szCs w:val="24"/>
        </w:rPr>
        <w:t>чечен</w:t>
      </w:r>
      <w:proofErr w:type="gramEnd"/>
      <w:r w:rsidRPr="00E13BB7">
        <w:rPr>
          <w:rFonts w:ascii="Times New Roman" w:eastAsia="Times New Roman" w:hAnsi="Times New Roman" w:cs="Times New Roman"/>
          <w:sz w:val="24"/>
          <w:szCs w:val="24"/>
        </w:rPr>
        <w:t xml:space="preserve"> чогаалды монографтыг (авторлар аайы-биле) ооредиринин принцивин ортумак класстардан эгелээш, улуг класстарга чоорту киирген болур ужурлуг.</w:t>
      </w:r>
    </w:p>
    <w:p w:rsidR="00E13BB7" w:rsidRPr="00E13BB7" w:rsidRDefault="00E13BB7" w:rsidP="00B22AB9">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 xml:space="preserve">Ынчангаш </w:t>
      </w:r>
      <w:proofErr w:type="gramStart"/>
      <w:r w:rsidRPr="00E13BB7">
        <w:rPr>
          <w:rFonts w:ascii="Times New Roman" w:eastAsia="Times New Roman" w:hAnsi="Times New Roman" w:cs="Times New Roman"/>
          <w:sz w:val="24"/>
          <w:szCs w:val="24"/>
        </w:rPr>
        <w:t>эге</w:t>
      </w:r>
      <w:proofErr w:type="gramEnd"/>
      <w:r w:rsidRPr="00E13BB7">
        <w:rPr>
          <w:rFonts w:ascii="Times New Roman" w:eastAsia="Times New Roman" w:hAnsi="Times New Roman" w:cs="Times New Roman"/>
          <w:sz w:val="24"/>
          <w:szCs w:val="24"/>
        </w:rPr>
        <w:t xml:space="preserve"> школага чечен чогаал номчулгазы ниити литература курузунун эге уе-чадазы болбушаан, ортумак школага литература талазы-биле узуктел чок билиг бээринин чугула кезээ болуп турар.</w:t>
      </w:r>
    </w:p>
    <w:p w:rsidR="00E13BB7" w:rsidRPr="00E13BB7" w:rsidRDefault="00E13BB7" w:rsidP="00B22AB9">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sz w:val="24"/>
          <w:szCs w:val="24"/>
        </w:rPr>
      </w:pPr>
      <w:proofErr w:type="gramStart"/>
      <w:r w:rsidRPr="00E13BB7">
        <w:rPr>
          <w:rFonts w:ascii="Times New Roman" w:eastAsia="Times New Roman" w:hAnsi="Times New Roman" w:cs="Times New Roman"/>
          <w:sz w:val="24"/>
          <w:szCs w:val="24"/>
        </w:rPr>
        <w:t>Эге</w:t>
      </w:r>
      <w:proofErr w:type="gramEnd"/>
      <w:r w:rsidRPr="00E13BB7">
        <w:rPr>
          <w:rFonts w:ascii="Times New Roman" w:eastAsia="Times New Roman" w:hAnsi="Times New Roman" w:cs="Times New Roman"/>
          <w:sz w:val="24"/>
          <w:szCs w:val="24"/>
        </w:rPr>
        <w:t xml:space="preserve"> школага чечен чогаал номчулгазынын программазы уругларнын аас болгаш бижимел чугаазын сайзырадырынче кол кичээнгейни угландырып турар. Оон иштинде бир онзагай черни оореникчилерни шын чугаалап ооредиринин чугула хевири (аргазы) — номчулганын чанчылдарын шингээттирип хевирлээри болгаш ону сайзырадырынче угланган ажылдарны чорудары кол черни ээлеп турар.</w:t>
      </w:r>
    </w:p>
    <w:p w:rsidR="00E13BB7" w:rsidRPr="00E13BB7" w:rsidRDefault="00E13BB7" w:rsidP="00B22AB9">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Номчулга кичээлдеринин кол сорулгазы — ыыткыр (дынналдыр) номчуурунун хевиринден эгелээш, ханы, медерелдиг иштинде номчуурун чедип алыры.</w:t>
      </w:r>
    </w:p>
    <w:p w:rsidR="00E13BB7" w:rsidRPr="00E13BB7" w:rsidRDefault="00E13BB7" w:rsidP="00B22AB9">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Номчулганын шын, медерелдиг, аянныг номчуур шынарларынын болгаш дынналдыр база иштинде номчуур хевирлерин уругларга шингээттирерде, янзы-буру аргаларны ажыг-лап, ажылдарнын хевирлерин чоорту нарыыдадып тургаш, билиндирерин сумелеп турар.</w:t>
      </w:r>
    </w:p>
    <w:p w:rsidR="00E13BB7" w:rsidRPr="00E13BB7" w:rsidRDefault="00E13BB7" w:rsidP="00B22AB9">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Ооредилгенин бирги чылында сос номчуурунун аргаларын шингээттирип, ангы-ангы состерни, сос каттыжыышкыннарын домактар болу бээр кылдыр ун аайы-биле (интонация) кожуп, чугурту номчулгаже чоорту шилчиир.</w:t>
      </w:r>
    </w:p>
    <w:p w:rsidR="00E13BB7" w:rsidRPr="00E13BB7" w:rsidRDefault="00E13BB7" w:rsidP="00B22AB9">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Ийиги чылында угаан ажылыныц база бир чадазынче унуп, иштинде номчулганын чанчылдарын боттандырар.</w:t>
      </w:r>
    </w:p>
    <w:p w:rsidR="00E13BB7" w:rsidRPr="00E13BB7" w:rsidRDefault="00E13BB7" w:rsidP="00B22AB9">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Ушку чылында номчулганын темпизин элээн дурген шуудадыр. Номчулга уезинде уе камнаарынын чогумчалыг аргаларын чеп ажыглаарын шингээттирер.</w:t>
      </w:r>
    </w:p>
    <w:p w:rsidR="00E13BB7" w:rsidRPr="00E13BB7" w:rsidRDefault="00E13BB7" w:rsidP="00B22AB9">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Дортку чылында номчулганын кол шынарларын (шын, чугурту, медерелдиг, аянныг) колдуунда шингээдип апкан турар. Литературлуг шын адаашкын езугаар болгаш рольдар аайы-биле аянныг номчуурунун чанчылдарын ап, номчулганын чогуур темпизин шын сагып билген турар ужурлуг.</w:t>
      </w:r>
    </w:p>
    <w:p w:rsidR="00E13BB7" w:rsidRPr="00E13BB7" w:rsidRDefault="00E13BB7" w:rsidP="00B22AB9">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sz w:val="24"/>
          <w:szCs w:val="24"/>
        </w:rPr>
      </w:pPr>
      <w:proofErr w:type="gramStart"/>
      <w:r w:rsidRPr="00E13BB7">
        <w:rPr>
          <w:rFonts w:ascii="Times New Roman" w:eastAsia="Times New Roman" w:hAnsi="Times New Roman" w:cs="Times New Roman"/>
          <w:sz w:val="24"/>
          <w:szCs w:val="24"/>
        </w:rPr>
        <w:t>Эге</w:t>
      </w:r>
      <w:proofErr w:type="gramEnd"/>
      <w:r w:rsidRPr="00E13BB7">
        <w:rPr>
          <w:rFonts w:ascii="Times New Roman" w:eastAsia="Times New Roman" w:hAnsi="Times New Roman" w:cs="Times New Roman"/>
          <w:sz w:val="24"/>
          <w:szCs w:val="24"/>
        </w:rPr>
        <w:t xml:space="preserve"> школанын бугу-ле чадаларында башкы уругларны номчуп билир кылдыр ооредири-биле чергелештир уруглар боттары номчаан чогаалынын утказын сайгарып, ында кол чуулду илередип, оон чогуур (улуг эвес) туннелдер кылып шыдаптарынче угланган ажылдарны база чорудар. Оон ангыда номчаан созуглелдерин кезектерге чарып, оларга тус-тузунда ат тыварынга, абзацтар дузазы-биле план тургузарынга, номчаан чуулунун утказын делгеренгей (долу) азы допчу кылдыр чугаалап оорениринге чанчыктырар.</w:t>
      </w:r>
    </w:p>
    <w:p w:rsidR="00E13BB7" w:rsidRPr="00E13BB7" w:rsidRDefault="00E13BB7" w:rsidP="00B22AB9">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sz w:val="24"/>
          <w:szCs w:val="24"/>
        </w:rPr>
      </w:pPr>
      <w:proofErr w:type="gramStart"/>
      <w:r w:rsidRPr="00E13BB7">
        <w:rPr>
          <w:rFonts w:ascii="Times New Roman" w:eastAsia="Times New Roman" w:hAnsi="Times New Roman" w:cs="Times New Roman"/>
          <w:sz w:val="24"/>
          <w:szCs w:val="24"/>
        </w:rPr>
        <w:t>Чечен</w:t>
      </w:r>
      <w:proofErr w:type="gramEnd"/>
      <w:r w:rsidRPr="00E13BB7">
        <w:rPr>
          <w:rFonts w:ascii="Times New Roman" w:eastAsia="Times New Roman" w:hAnsi="Times New Roman" w:cs="Times New Roman"/>
          <w:sz w:val="24"/>
          <w:szCs w:val="24"/>
        </w:rPr>
        <w:t xml:space="preserve"> чогаал эртеминге хамаарыштыр 3 — 4 класстарга дараазында бодуун билиглер-биле база таныштырып болур: автор дугайында кыска дыннадыглар, номчаан чогаалынын жанры, темазы, улустун аас чогаалынын бичии жанрлары — тывызыктар, улегер домактар, дурген-чугаалар, янзы-буру тывызыктыг бодалгалар дээш оон-даа оске.</w:t>
      </w:r>
    </w:p>
    <w:p w:rsidR="00E13BB7" w:rsidRPr="00E13BB7" w:rsidRDefault="00E13BB7" w:rsidP="00B22AB9">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 xml:space="preserve">Литературлуг номчулганы дамчыштыр </w:t>
      </w:r>
      <w:proofErr w:type="gramStart"/>
      <w:r w:rsidRPr="00E13BB7">
        <w:rPr>
          <w:rFonts w:ascii="Times New Roman" w:eastAsia="Times New Roman" w:hAnsi="Times New Roman" w:cs="Times New Roman"/>
          <w:sz w:val="24"/>
          <w:szCs w:val="24"/>
        </w:rPr>
        <w:t>чечен</w:t>
      </w:r>
      <w:proofErr w:type="gramEnd"/>
      <w:r w:rsidRPr="00E13BB7">
        <w:rPr>
          <w:rFonts w:ascii="Times New Roman" w:eastAsia="Times New Roman" w:hAnsi="Times New Roman" w:cs="Times New Roman"/>
          <w:sz w:val="24"/>
          <w:szCs w:val="24"/>
        </w:rPr>
        <w:t xml:space="preserve"> чогаалды уругларга ханы билиндирерде, оларнын хире-шаа-биле чогаадыкчы чоруунга ундезилеп, ону ооренип коруп тургаш, иштики сагыш-сеткилдин анаа хамаарылгалыг болурунун дуржулгазынга даянырын база сумелеп турар.</w:t>
      </w:r>
    </w:p>
    <w:p w:rsidR="00E13BB7" w:rsidRPr="00E13BB7" w:rsidRDefault="00E13BB7" w:rsidP="00B22AB9">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sz w:val="24"/>
          <w:szCs w:val="24"/>
        </w:rPr>
      </w:pPr>
      <w:proofErr w:type="gramStart"/>
      <w:r w:rsidRPr="00E13BB7">
        <w:rPr>
          <w:rFonts w:ascii="Times New Roman" w:eastAsia="Times New Roman" w:hAnsi="Times New Roman" w:cs="Times New Roman"/>
          <w:sz w:val="24"/>
          <w:szCs w:val="24"/>
        </w:rPr>
        <w:t>Чечен</w:t>
      </w:r>
      <w:proofErr w:type="gramEnd"/>
      <w:r w:rsidRPr="00E13BB7">
        <w:rPr>
          <w:rFonts w:ascii="Times New Roman" w:eastAsia="Times New Roman" w:hAnsi="Times New Roman" w:cs="Times New Roman"/>
          <w:sz w:val="24"/>
          <w:szCs w:val="24"/>
        </w:rPr>
        <w:t xml:space="preserve"> чогаал кижинин угаан-медерелинге, сагыш-сеткилинге салдарлыг болганда, ол уран чуулдун нарын хевиринге хамааржыр.</w:t>
      </w:r>
    </w:p>
    <w:p w:rsidR="00E13BB7" w:rsidRPr="00E13BB7" w:rsidRDefault="00E13BB7" w:rsidP="00B22AB9">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sz w:val="24"/>
          <w:szCs w:val="24"/>
        </w:rPr>
      </w:pPr>
      <w:proofErr w:type="gramStart"/>
      <w:r w:rsidRPr="00E13BB7">
        <w:rPr>
          <w:rFonts w:ascii="Times New Roman" w:eastAsia="Times New Roman" w:hAnsi="Times New Roman" w:cs="Times New Roman"/>
          <w:sz w:val="24"/>
          <w:szCs w:val="24"/>
        </w:rPr>
        <w:t>Чечен</w:t>
      </w:r>
      <w:proofErr w:type="gramEnd"/>
      <w:r w:rsidRPr="00E13BB7">
        <w:rPr>
          <w:rFonts w:ascii="Times New Roman" w:eastAsia="Times New Roman" w:hAnsi="Times New Roman" w:cs="Times New Roman"/>
          <w:sz w:val="24"/>
          <w:szCs w:val="24"/>
        </w:rPr>
        <w:t xml:space="preserve"> чогаал номчуп, чечен овур-хевирлер-биле танышкан тудум, уругларнын ниити сайзыралы, чувени угаап, медереп билири, сагыш-сеткилинин бодалдары улам делгемчиир, ханылаар, байлакшыыр. Авторнун созуглелинге дууштур уругларныц аас-биле харыылары, </w:t>
      </w:r>
      <w:proofErr w:type="gramStart"/>
      <w:r w:rsidRPr="00E13BB7">
        <w:rPr>
          <w:rFonts w:ascii="Times New Roman" w:eastAsia="Times New Roman" w:hAnsi="Times New Roman" w:cs="Times New Roman"/>
          <w:sz w:val="24"/>
          <w:szCs w:val="24"/>
        </w:rPr>
        <w:t>чечен</w:t>
      </w:r>
      <w:proofErr w:type="gramEnd"/>
      <w:r w:rsidRPr="00E13BB7">
        <w:rPr>
          <w:rFonts w:ascii="Times New Roman" w:eastAsia="Times New Roman" w:hAnsi="Times New Roman" w:cs="Times New Roman"/>
          <w:sz w:val="24"/>
          <w:szCs w:val="24"/>
        </w:rPr>
        <w:t xml:space="preserve"> овур-хевирге хамаарыштыр билип алган бугу-ле ажыктыг чуулдери оларнын чечен чогаалды шингээдип ап турарынын херечизи болур.</w:t>
      </w:r>
    </w:p>
    <w:p w:rsidR="00E13BB7" w:rsidRPr="00E13BB7" w:rsidRDefault="00E13BB7" w:rsidP="00B22AB9">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lastRenderedPageBreak/>
        <w:t>Программада бердинген чижек тематикаларга хамаарыштыр номчуур ужурлуг чогаалдар иштинден уруглар торээн черинин, долгандыр турар хурээлелдин; эш-оор болгаш уе-чергелеринин, оларнын чуртталгазынын, оюн-тоглаазынын, ужуралдарынын; бойдус болгаш оон камгалалынын; тыва чоннун чаагай чанчылдарынын; торээн чуртунун тоогузунден барымдааларнын дугайында билиглерни шингээдип алырлар.</w:t>
      </w:r>
    </w:p>
    <w:p w:rsidR="00E13BB7" w:rsidRPr="00E13BB7" w:rsidRDefault="00E13BB7" w:rsidP="00B22AB9">
      <w:pPr>
        <w:shd w:val="clear" w:color="auto" w:fill="FFFFFF"/>
        <w:spacing w:before="100" w:beforeAutospacing="1" w:after="100" w:afterAutospacing="1" w:line="240" w:lineRule="auto"/>
        <w:ind w:firstLine="360"/>
        <w:contextualSpacing/>
        <w:jc w:val="both"/>
        <w:rPr>
          <w:rFonts w:ascii="Times New Roman" w:eastAsia="Times New Roman" w:hAnsi="Times New Roman" w:cs="Times New Roman"/>
          <w:sz w:val="24"/>
          <w:szCs w:val="24"/>
        </w:rPr>
      </w:pPr>
      <w:proofErr w:type="gramStart"/>
      <w:r w:rsidRPr="00E13BB7">
        <w:rPr>
          <w:rFonts w:ascii="Times New Roman" w:eastAsia="Times New Roman" w:hAnsi="Times New Roman" w:cs="Times New Roman"/>
          <w:sz w:val="24"/>
          <w:szCs w:val="24"/>
        </w:rPr>
        <w:t>Эге</w:t>
      </w:r>
      <w:proofErr w:type="gramEnd"/>
      <w:r w:rsidRPr="00E13BB7">
        <w:rPr>
          <w:rFonts w:ascii="Times New Roman" w:eastAsia="Times New Roman" w:hAnsi="Times New Roman" w:cs="Times New Roman"/>
          <w:sz w:val="24"/>
          <w:szCs w:val="24"/>
        </w:rPr>
        <w:t xml:space="preserve"> школанын чечен чогаал номчулгазы дараазында кол-кол сорулгаларны чедип алырынче угланган:</w:t>
      </w:r>
    </w:p>
    <w:p w:rsidR="00E13BB7" w:rsidRPr="00E13BB7" w:rsidRDefault="00E13BB7" w:rsidP="00B22AB9">
      <w:pPr>
        <w:numPr>
          <w:ilvl w:val="0"/>
          <w:numId w:val="34"/>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 xml:space="preserve">уруглар номчаан (ооренген) чогаалдарыньн утказын, оон маадырларыньн ходелиишкиннерин, чорук-херектеринханы шингээдип ап, анаа хамаарыштыр чогуур унелелдиберип, боттарынын сагыш-сеткилин хайныышкынныы-биле илередип шыдаарынын, </w:t>
      </w:r>
      <w:proofErr w:type="gramStart"/>
      <w:r w:rsidRPr="00E13BB7">
        <w:rPr>
          <w:rFonts w:ascii="Times New Roman" w:eastAsia="Times New Roman" w:hAnsi="Times New Roman" w:cs="Times New Roman"/>
          <w:sz w:val="24"/>
          <w:szCs w:val="24"/>
        </w:rPr>
        <w:t>чечен</w:t>
      </w:r>
      <w:proofErr w:type="gramEnd"/>
      <w:r w:rsidRPr="00E13BB7">
        <w:rPr>
          <w:rFonts w:ascii="Times New Roman" w:eastAsia="Times New Roman" w:hAnsi="Times New Roman" w:cs="Times New Roman"/>
          <w:sz w:val="24"/>
          <w:szCs w:val="24"/>
        </w:rPr>
        <w:t xml:space="preserve"> чогаалды долузу-биле шингээдип алырынын аргаларын сайзырадыр;</w:t>
      </w:r>
    </w:p>
    <w:p w:rsidR="00E13BB7" w:rsidRPr="00E13BB7" w:rsidRDefault="00E13BB7" w:rsidP="00B22AB9">
      <w:pPr>
        <w:numPr>
          <w:ilvl w:val="0"/>
          <w:numId w:val="34"/>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rPr>
      </w:pPr>
      <w:proofErr w:type="gramStart"/>
      <w:r w:rsidRPr="00E13BB7">
        <w:rPr>
          <w:rFonts w:ascii="Times New Roman" w:eastAsia="Times New Roman" w:hAnsi="Times New Roman" w:cs="Times New Roman"/>
          <w:sz w:val="24"/>
          <w:szCs w:val="24"/>
        </w:rPr>
        <w:t>чечен</w:t>
      </w:r>
      <w:proofErr w:type="gramEnd"/>
      <w:r w:rsidRPr="00E13BB7">
        <w:rPr>
          <w:rFonts w:ascii="Times New Roman" w:eastAsia="Times New Roman" w:hAnsi="Times New Roman" w:cs="Times New Roman"/>
          <w:sz w:val="24"/>
          <w:szCs w:val="24"/>
        </w:rPr>
        <w:t xml:space="preserve"> чогаалдын уран чурумалдыг дылын, овур-хевир тургузарынга аян киирер аргаларын сеткип билир кылдыр уругларны ооредир; оларнын боданыр аргаларын болгаш чогаадыкчы бодалдарын сайзырадыры;</w:t>
      </w:r>
    </w:p>
    <w:p w:rsidR="00E13BB7" w:rsidRPr="00E13BB7" w:rsidRDefault="00E13BB7" w:rsidP="00B22AB9">
      <w:pPr>
        <w:numPr>
          <w:ilvl w:val="0"/>
          <w:numId w:val="34"/>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 xml:space="preserve">шулук чогаалын кичээнгейлиг дыннап билиринин аргаларын сайзыратпышаан, оон уран созун чарашсынар болгаш ханы шингээдип алырынын дуржулгазын мооннеп, анаа </w:t>
      </w:r>
      <w:proofErr w:type="gramStart"/>
      <w:r w:rsidRPr="00E13BB7">
        <w:rPr>
          <w:rFonts w:ascii="Times New Roman" w:eastAsia="Times New Roman" w:hAnsi="Times New Roman" w:cs="Times New Roman"/>
          <w:sz w:val="24"/>
          <w:szCs w:val="24"/>
        </w:rPr>
        <w:t>уран-чечен</w:t>
      </w:r>
      <w:proofErr w:type="gramEnd"/>
      <w:r w:rsidRPr="00E13BB7">
        <w:rPr>
          <w:rFonts w:ascii="Times New Roman" w:eastAsia="Times New Roman" w:hAnsi="Times New Roman" w:cs="Times New Roman"/>
          <w:sz w:val="24"/>
          <w:szCs w:val="24"/>
        </w:rPr>
        <w:t xml:space="preserve"> хооннуг болгаш сонуургалдыг болурун кижизидер;</w:t>
      </w:r>
    </w:p>
    <w:p w:rsidR="00E13BB7" w:rsidRPr="00E13BB7" w:rsidRDefault="00E13BB7" w:rsidP="00B22AB9">
      <w:pPr>
        <w:numPr>
          <w:ilvl w:val="0"/>
          <w:numId w:val="34"/>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 xml:space="preserve">уругларнын </w:t>
      </w:r>
      <w:proofErr w:type="gramStart"/>
      <w:r w:rsidRPr="00E13BB7">
        <w:rPr>
          <w:rFonts w:ascii="Times New Roman" w:eastAsia="Times New Roman" w:hAnsi="Times New Roman" w:cs="Times New Roman"/>
          <w:sz w:val="24"/>
          <w:szCs w:val="24"/>
        </w:rPr>
        <w:t>ном-биле</w:t>
      </w:r>
      <w:proofErr w:type="gramEnd"/>
      <w:r w:rsidRPr="00E13BB7">
        <w:rPr>
          <w:rFonts w:ascii="Times New Roman" w:eastAsia="Times New Roman" w:hAnsi="Times New Roman" w:cs="Times New Roman"/>
          <w:sz w:val="24"/>
          <w:szCs w:val="24"/>
        </w:rPr>
        <w:t xml:space="preserve"> ажылдап, оон билиг тыварынга номну ургулчу номчуурунга негелделиг, чечен чогаалга сундулуг, уран состун тургузукчулары — чогаалчыларнын чогаадыкчы ажыл-херектеринге сонуургалдыг болурун чедип алыр;</w:t>
      </w:r>
    </w:p>
    <w:p w:rsidR="00E13BB7" w:rsidRPr="00E13BB7" w:rsidRDefault="00E13BB7" w:rsidP="00B22AB9">
      <w:pPr>
        <w:numPr>
          <w:ilvl w:val="0"/>
          <w:numId w:val="34"/>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долгандыр турар хурээлел болгаш бойдус дугайында уругларнын боттуг бодалдарын сайзырадып, ону шын угаап болгаш медереп билиринин дуржулгазын байыдар;</w:t>
      </w:r>
    </w:p>
    <w:p w:rsidR="00E13BB7" w:rsidRPr="00E13BB7" w:rsidRDefault="00E13BB7" w:rsidP="00B22AB9">
      <w:pPr>
        <w:numPr>
          <w:ilvl w:val="0"/>
          <w:numId w:val="34"/>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хемчээл, утка, тематика, жанр талазы-биле ангы-ангы чогаалдарны ханы, шын билиндирер;</w:t>
      </w:r>
    </w:p>
    <w:p w:rsidR="00E13BB7" w:rsidRPr="00E13BB7" w:rsidRDefault="00E13BB7" w:rsidP="00B22AB9">
      <w:pPr>
        <w:numPr>
          <w:ilvl w:val="0"/>
          <w:numId w:val="34"/>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номчаан чуулунун утказын шингээттирерден ангыда, уругларнын ниити билиинин деннелин делгемчидеринин дуржулгазын байыдар болгаш амыдыралга оларнын мозу-шынарлыг, эстетиктиг хамаарылгазын база хевирлээр;</w:t>
      </w:r>
    </w:p>
    <w:p w:rsidR="00E13BB7" w:rsidRPr="00E13BB7" w:rsidRDefault="00E13BB7" w:rsidP="00B22AB9">
      <w:pPr>
        <w:numPr>
          <w:ilvl w:val="0"/>
          <w:numId w:val="34"/>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rPr>
      </w:pPr>
      <w:proofErr w:type="gramStart"/>
      <w:r w:rsidRPr="00E13BB7">
        <w:rPr>
          <w:rFonts w:ascii="Times New Roman" w:eastAsia="Times New Roman" w:hAnsi="Times New Roman" w:cs="Times New Roman"/>
          <w:sz w:val="24"/>
          <w:szCs w:val="24"/>
        </w:rPr>
        <w:t>чечен</w:t>
      </w:r>
      <w:proofErr w:type="gramEnd"/>
      <w:r w:rsidRPr="00E13BB7">
        <w:rPr>
          <w:rFonts w:ascii="Times New Roman" w:eastAsia="Times New Roman" w:hAnsi="Times New Roman" w:cs="Times New Roman"/>
          <w:sz w:val="24"/>
          <w:szCs w:val="24"/>
        </w:rPr>
        <w:t xml:space="preserve"> чогаалды (номну) уруглар боттары шилип ап, ону таалап номчуксаар кузелин боттандырар;</w:t>
      </w:r>
    </w:p>
    <w:p w:rsidR="00E13BB7" w:rsidRPr="00E13BB7" w:rsidRDefault="00E13BB7" w:rsidP="00B22AB9">
      <w:pPr>
        <w:shd w:val="clear" w:color="auto" w:fill="FFFFFF"/>
        <w:spacing w:before="100" w:beforeAutospacing="1" w:after="100" w:afterAutospacing="1" w:line="240" w:lineRule="auto"/>
        <w:ind w:firstLine="360"/>
        <w:contextualSpacing/>
        <w:jc w:val="both"/>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9. уругларнын чугаазын сайзырадыр болгаш оларга чугаалап, номчуп, дыннап билиринин база созуглелдернин ангы-ангы хевирлерин сайгарып шыдаптарынын чанчылдарын шингээттирер.</w:t>
      </w:r>
    </w:p>
    <w:p w:rsidR="00E13BB7" w:rsidRPr="00E13BB7" w:rsidRDefault="00E13BB7" w:rsidP="00B22AB9">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b/>
          <w:sz w:val="24"/>
          <w:szCs w:val="24"/>
        </w:rPr>
      </w:pPr>
      <w:r w:rsidRPr="00E13BB7">
        <w:rPr>
          <w:rFonts w:ascii="Times New Roman" w:eastAsia="Times New Roman" w:hAnsi="Times New Roman" w:cs="Times New Roman"/>
          <w:b/>
          <w:sz w:val="24"/>
          <w:szCs w:val="24"/>
        </w:rPr>
        <w:t>Базистиг программада эртемнин туружу</w:t>
      </w:r>
    </w:p>
    <w:p w:rsidR="00E13BB7" w:rsidRDefault="00E13BB7" w:rsidP="007A081B">
      <w:pPr>
        <w:spacing w:before="100" w:beforeAutospacing="1" w:after="100" w:afterAutospacing="1" w:line="240" w:lineRule="auto"/>
        <w:ind w:firstLine="708"/>
        <w:contextualSpacing/>
        <w:jc w:val="both"/>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«2-4 класстарга номчулга программазы» ооредилге планын езугаар 2-4 класстарга номчулга болгаш чугаа сайзырадылгазы неделяда 1шак. Чылда 34 шак. Оон иштинде 5-6 хире шакты класстан дашкаар номчулгага чарыгдаар</w:t>
      </w:r>
    </w:p>
    <w:p w:rsidR="007A081B" w:rsidRPr="007A081B" w:rsidRDefault="007A081B" w:rsidP="007A081B">
      <w:pPr>
        <w:spacing w:before="100" w:beforeAutospacing="1" w:after="100" w:afterAutospacing="1" w:line="240" w:lineRule="auto"/>
        <w:ind w:firstLine="708"/>
        <w:contextualSpacing/>
        <w:jc w:val="both"/>
        <w:rPr>
          <w:rFonts w:ascii="Times New Roman" w:eastAsia="Times New Roman" w:hAnsi="Times New Roman" w:cs="Times New Roman"/>
          <w:sz w:val="24"/>
          <w:szCs w:val="24"/>
        </w:rPr>
      </w:pPr>
    </w:p>
    <w:p w:rsidR="00E13BB7" w:rsidRPr="00E13BB7" w:rsidRDefault="00E13BB7" w:rsidP="00B22AB9">
      <w:pPr>
        <w:spacing w:after="0" w:line="240" w:lineRule="auto"/>
        <w:jc w:val="both"/>
        <w:rPr>
          <w:rFonts w:ascii="Times New Roman" w:hAnsi="Times New Roman" w:cs="Times New Roman"/>
          <w:b/>
          <w:sz w:val="24"/>
          <w:szCs w:val="24"/>
        </w:rPr>
      </w:pPr>
      <w:r w:rsidRPr="00E13BB7">
        <w:rPr>
          <w:rFonts w:ascii="Times New Roman" w:hAnsi="Times New Roman" w:cs="Times New Roman"/>
          <w:b/>
          <w:sz w:val="24"/>
          <w:szCs w:val="24"/>
        </w:rPr>
        <w:t>Ниити билиглер, арга-мергежил  болгаш ажыл  чорудулганын  аргалары.</w:t>
      </w:r>
    </w:p>
    <w:p w:rsidR="00E13BB7" w:rsidRPr="00E13BB7" w:rsidRDefault="00E13BB7" w:rsidP="00B22AB9">
      <w:pPr>
        <w:spacing w:after="0" w:line="240" w:lineRule="auto"/>
        <w:jc w:val="both"/>
        <w:rPr>
          <w:rFonts w:ascii="Times New Roman" w:hAnsi="Times New Roman" w:cs="Times New Roman"/>
          <w:sz w:val="24"/>
          <w:szCs w:val="24"/>
          <w:u w:val="single"/>
        </w:rPr>
      </w:pPr>
      <w:r w:rsidRPr="00E13BB7">
        <w:rPr>
          <w:rFonts w:ascii="Times New Roman" w:hAnsi="Times New Roman" w:cs="Times New Roman"/>
          <w:sz w:val="24"/>
          <w:szCs w:val="24"/>
        </w:rPr>
        <w:t>Ханы билиг алырынын  ажыл  чорудулгазы.</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i/>
          <w:sz w:val="24"/>
          <w:szCs w:val="24"/>
        </w:rPr>
        <w:t>Оореникчилернин  мозу-шынарында, аажы-чанында</w:t>
      </w:r>
      <w:r w:rsidRPr="00E13BB7">
        <w:rPr>
          <w:rFonts w:ascii="Times New Roman" w:hAnsi="Times New Roman" w:cs="Times New Roman"/>
          <w:sz w:val="24"/>
          <w:szCs w:val="24"/>
        </w:rPr>
        <w:t xml:space="preserve"> (Личностные  результаты  изучения)</w:t>
      </w:r>
      <w:r w:rsidRPr="00E13BB7">
        <w:rPr>
          <w:rFonts w:ascii="Times New Roman" w:hAnsi="Times New Roman" w:cs="Times New Roman"/>
          <w:i/>
          <w:sz w:val="24"/>
          <w:szCs w:val="24"/>
        </w:rPr>
        <w:t xml:space="preserve"> хевирлеттинген турар ужурлуг  билиглер:</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ооредилгенин чедиишкинниг болурунун чылдагаанын тып билири;</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бодунун ажылын туннеп, унелеп билири;</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Бодунун торээн чуртунга болгаш чоннунга, оон амыдырал-чуртталгазынын хамаарылгазын шингээдип алыры;</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оске чоннарнын ниити мозу-шынарынын, моральдыг нормаларынын талаларын билип алыры;</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бодунун-даа, оске чоннун кижилеринин-даа  кылган чуулдеринин эки азы багай талаларынын   у</w:t>
      </w:r>
      <w:proofErr w:type="gramStart"/>
      <w:r w:rsidRPr="00E13BB7">
        <w:rPr>
          <w:rFonts w:ascii="Times New Roman" w:hAnsi="Times New Roman" w:cs="Times New Roman"/>
          <w:sz w:val="24"/>
          <w:szCs w:val="24"/>
        </w:rPr>
        <w:t>г-</w:t>
      </w:r>
      <w:proofErr w:type="gramEnd"/>
      <w:r w:rsidRPr="00E13BB7">
        <w:rPr>
          <w:rFonts w:ascii="Times New Roman" w:hAnsi="Times New Roman" w:cs="Times New Roman"/>
          <w:sz w:val="24"/>
          <w:szCs w:val="24"/>
        </w:rPr>
        <w:t xml:space="preserve"> шиин тып билири;</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моральдыг  болгаш этиктиг негелделерге дууштур ааж</w:t>
      </w:r>
      <w:proofErr w:type="gramStart"/>
      <w:r w:rsidRPr="00E13BB7">
        <w:rPr>
          <w:rFonts w:ascii="Times New Roman" w:hAnsi="Times New Roman" w:cs="Times New Roman"/>
          <w:sz w:val="24"/>
          <w:szCs w:val="24"/>
        </w:rPr>
        <w:t>ы-</w:t>
      </w:r>
      <w:proofErr w:type="gramEnd"/>
      <w:r w:rsidRPr="00E13BB7">
        <w:rPr>
          <w:rFonts w:ascii="Times New Roman" w:hAnsi="Times New Roman" w:cs="Times New Roman"/>
          <w:sz w:val="24"/>
          <w:szCs w:val="24"/>
        </w:rPr>
        <w:t xml:space="preserve"> чанын  таарыштырып, эде тургустунуп билири;</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оске кижилернин сеткил-хооннун  улежип, сагыш-човаачал болуру;</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xml:space="preserve">- уран-чечен, </w:t>
      </w:r>
      <w:proofErr w:type="gramStart"/>
      <w:r w:rsidRPr="00E13BB7">
        <w:rPr>
          <w:rFonts w:ascii="Times New Roman" w:hAnsi="Times New Roman" w:cs="Times New Roman"/>
          <w:sz w:val="24"/>
          <w:szCs w:val="24"/>
        </w:rPr>
        <w:t>культура-биле</w:t>
      </w:r>
      <w:proofErr w:type="gramEnd"/>
      <w:r w:rsidRPr="00E13BB7">
        <w:rPr>
          <w:rFonts w:ascii="Times New Roman" w:hAnsi="Times New Roman" w:cs="Times New Roman"/>
          <w:sz w:val="24"/>
          <w:szCs w:val="24"/>
        </w:rPr>
        <w:t xml:space="preserve"> таныжып тура, чараш овур-хевирни эскерип коруп, шилип билири; ол овур-хевирге  домейлештир кижизиттинери;</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Ооредилгеже, эртем-билигже чуткулдуу;</w:t>
      </w:r>
    </w:p>
    <w:p w:rsidR="00E13BB7" w:rsidRPr="00E13BB7" w:rsidRDefault="00E13BB7" w:rsidP="00B22AB9">
      <w:pPr>
        <w:spacing w:after="0" w:line="240" w:lineRule="auto"/>
        <w:jc w:val="both"/>
        <w:rPr>
          <w:rFonts w:ascii="Times New Roman" w:hAnsi="Times New Roman" w:cs="Times New Roman"/>
          <w:i/>
          <w:sz w:val="24"/>
          <w:szCs w:val="24"/>
          <w:u w:val="single"/>
        </w:rPr>
      </w:pPr>
    </w:p>
    <w:p w:rsidR="00E13BB7" w:rsidRPr="00E13BB7" w:rsidRDefault="00E13BB7" w:rsidP="00B22AB9">
      <w:pPr>
        <w:spacing w:after="0" w:line="240" w:lineRule="auto"/>
        <w:jc w:val="both"/>
        <w:rPr>
          <w:rFonts w:ascii="Times New Roman" w:hAnsi="Times New Roman" w:cs="Times New Roman"/>
          <w:i/>
          <w:sz w:val="24"/>
          <w:szCs w:val="24"/>
          <w:u w:val="single"/>
        </w:rPr>
      </w:pPr>
      <w:r w:rsidRPr="00E13BB7">
        <w:rPr>
          <w:rFonts w:ascii="Times New Roman" w:hAnsi="Times New Roman" w:cs="Times New Roman"/>
          <w:i/>
          <w:sz w:val="24"/>
          <w:szCs w:val="24"/>
          <w:u w:val="single"/>
        </w:rPr>
        <w:lastRenderedPageBreak/>
        <w:t xml:space="preserve">Оореникчилерге хевирлеттинген  турар  ужурлуг  мозу </w:t>
      </w:r>
      <w:proofErr w:type="gramStart"/>
      <w:r w:rsidRPr="00E13BB7">
        <w:rPr>
          <w:rFonts w:ascii="Times New Roman" w:hAnsi="Times New Roman" w:cs="Times New Roman"/>
          <w:i/>
          <w:sz w:val="24"/>
          <w:szCs w:val="24"/>
          <w:u w:val="single"/>
        </w:rPr>
        <w:t>-ш</w:t>
      </w:r>
      <w:proofErr w:type="gramEnd"/>
      <w:r w:rsidRPr="00E13BB7">
        <w:rPr>
          <w:rFonts w:ascii="Times New Roman" w:hAnsi="Times New Roman" w:cs="Times New Roman"/>
          <w:i/>
          <w:sz w:val="24"/>
          <w:szCs w:val="24"/>
          <w:u w:val="single"/>
        </w:rPr>
        <w:t>ынар:</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долгандыр турар бойдуска хумагалыг, камныг, ынак болуру;</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ёзу-чурумга  чагырткан, ужур-дурумну сагып билир  кижизиг мозу – шынарлыг бооп  хевирлеттинген  турар;</w:t>
      </w:r>
    </w:p>
    <w:p w:rsidR="00E13BB7" w:rsidRPr="00E13BB7" w:rsidRDefault="00E13BB7" w:rsidP="00B22AB9">
      <w:pPr>
        <w:spacing w:after="120" w:line="240" w:lineRule="auto"/>
        <w:jc w:val="both"/>
        <w:rPr>
          <w:rFonts w:ascii="Times New Roman" w:hAnsi="Times New Roman" w:cs="Times New Roman"/>
          <w:sz w:val="24"/>
          <w:szCs w:val="24"/>
        </w:rPr>
      </w:pPr>
      <w:r w:rsidRPr="00E13BB7">
        <w:rPr>
          <w:rFonts w:ascii="Times New Roman" w:hAnsi="Times New Roman" w:cs="Times New Roman"/>
          <w:sz w:val="24"/>
          <w:szCs w:val="24"/>
        </w:rPr>
        <w:t>- Оске соок чоннун хамаатыларын ангылай корбейн, ден эргелиг чоруун кызагдавайн, эки хамаарылгалыг болур.</w:t>
      </w:r>
    </w:p>
    <w:p w:rsidR="00E13BB7" w:rsidRPr="00E13BB7" w:rsidRDefault="00E13BB7" w:rsidP="00B22AB9">
      <w:pPr>
        <w:spacing w:after="0" w:line="240" w:lineRule="auto"/>
        <w:jc w:val="both"/>
        <w:rPr>
          <w:rFonts w:ascii="Times New Roman" w:hAnsi="Times New Roman" w:cs="Times New Roman"/>
          <w:sz w:val="24"/>
          <w:szCs w:val="24"/>
          <w:u w:val="single"/>
        </w:rPr>
      </w:pPr>
      <w:r w:rsidRPr="00E13BB7">
        <w:rPr>
          <w:rFonts w:ascii="Times New Roman" w:hAnsi="Times New Roman" w:cs="Times New Roman"/>
          <w:b/>
          <w:i/>
          <w:sz w:val="24"/>
          <w:szCs w:val="24"/>
          <w:u w:val="single"/>
        </w:rPr>
        <w:t>Чугаа  чорудулгазы  болгаш  медээлер-биле  ажыл</w:t>
      </w:r>
      <w:r w:rsidRPr="00E13BB7">
        <w:rPr>
          <w:rFonts w:ascii="Times New Roman" w:hAnsi="Times New Roman" w:cs="Times New Roman"/>
          <w:sz w:val="24"/>
          <w:szCs w:val="24"/>
          <w:u w:val="single"/>
        </w:rPr>
        <w:t>. (Метапредметные результаты  изучения)</w:t>
      </w:r>
    </w:p>
    <w:p w:rsidR="00E13BB7" w:rsidRPr="00E13BB7" w:rsidRDefault="00E13BB7" w:rsidP="00B22AB9">
      <w:pPr>
        <w:spacing w:after="0" w:line="240" w:lineRule="auto"/>
        <w:jc w:val="both"/>
        <w:rPr>
          <w:rFonts w:ascii="Times New Roman" w:hAnsi="Times New Roman" w:cs="Times New Roman"/>
          <w:i/>
          <w:sz w:val="24"/>
          <w:szCs w:val="24"/>
          <w:u w:val="single"/>
        </w:rPr>
      </w:pPr>
      <w:r w:rsidRPr="00E13BB7">
        <w:rPr>
          <w:rFonts w:ascii="Times New Roman" w:hAnsi="Times New Roman" w:cs="Times New Roman"/>
          <w:i/>
          <w:sz w:val="24"/>
          <w:szCs w:val="24"/>
          <w:u w:val="single"/>
        </w:rPr>
        <w:t>Оореникчилерге хевирлеттинген турары:</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утка болгаш дыл-домаанын талазы-биле чедингир созуглелди пауза, интонация болгаш номчулганын темпизин барымдаалап шын, медерелдиг, аянныг номчууру;</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таныш эвес созуглелди номчуурунун дургени 1 минутада 65 – 70 хире сос;</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чогаалдын адынга болгаш анаа чураан чуруктарга даянып алгаш, чогаалдын кол утказын тодарадып билири;</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чогаалдын темазынга, кол утказынга, идеязынга хамаарышкан монологтарны (узундулерни, абзацтарны) дынналдыр номчууру, доктаадып алыры;</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чогаалда болуушкуннарнын дес-дараалашкаан барымдаалап утка талазы-биле харылзааларын тодарадып билири;</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улуг эвес созуглелди ангы-ангы кезектерге чарып, кезек бурузунге ат (</w:t>
      </w:r>
      <w:proofErr w:type="gramStart"/>
      <w:r w:rsidRPr="00E13BB7">
        <w:rPr>
          <w:rFonts w:ascii="Times New Roman" w:hAnsi="Times New Roman" w:cs="Times New Roman"/>
          <w:sz w:val="24"/>
          <w:szCs w:val="24"/>
        </w:rPr>
        <w:t>эге</w:t>
      </w:r>
      <w:proofErr w:type="gramEnd"/>
      <w:r w:rsidRPr="00E13BB7">
        <w:rPr>
          <w:rFonts w:ascii="Times New Roman" w:hAnsi="Times New Roman" w:cs="Times New Roman"/>
          <w:sz w:val="24"/>
          <w:szCs w:val="24"/>
        </w:rPr>
        <w:t>) чогаадыры; башкынын дузазы-биле созуглелдин планын тургузары база созуглелге болгаш оон кезектеринге хамаарышкан  айтырыгларны тургузуп билири;</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номчаан чуулунун утказын делгеренгей  долу дамчыдары болгаш кысказы-биле допчулап чугаалаары;</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уруглар библиотеказында бар номнар-биле таныжары, каталог аайы-биле алфавит ёзугаар номнарны тып билири;</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номчаан номнарынын дугайында кыска чугаалап билири; справочниктер, энциклопедиялар болгаш уругларнын  сеткуулдери-биле (журналдар</w:t>
      </w:r>
      <w:proofErr w:type="gramStart"/>
      <w:r w:rsidRPr="00E13BB7">
        <w:rPr>
          <w:rFonts w:ascii="Times New Roman" w:hAnsi="Times New Roman" w:cs="Times New Roman"/>
          <w:sz w:val="24"/>
          <w:szCs w:val="24"/>
        </w:rPr>
        <w:t>ы-</w:t>
      </w:r>
      <w:proofErr w:type="gramEnd"/>
      <w:r w:rsidRPr="00E13BB7">
        <w:rPr>
          <w:rFonts w:ascii="Times New Roman" w:hAnsi="Times New Roman" w:cs="Times New Roman"/>
          <w:sz w:val="24"/>
          <w:szCs w:val="24"/>
        </w:rPr>
        <w:t xml:space="preserve"> биле) ажылдап билири;</w:t>
      </w:r>
    </w:p>
    <w:p w:rsidR="00E13BB7" w:rsidRPr="00E13BB7" w:rsidRDefault="00E13BB7" w:rsidP="00B22AB9">
      <w:pPr>
        <w:spacing w:after="120" w:line="240" w:lineRule="auto"/>
        <w:jc w:val="both"/>
        <w:rPr>
          <w:rFonts w:ascii="Times New Roman" w:hAnsi="Times New Roman" w:cs="Times New Roman"/>
          <w:sz w:val="24"/>
          <w:szCs w:val="24"/>
        </w:rPr>
      </w:pPr>
      <w:r w:rsidRPr="00E13BB7">
        <w:rPr>
          <w:rFonts w:ascii="Times New Roman" w:hAnsi="Times New Roman" w:cs="Times New Roman"/>
          <w:sz w:val="24"/>
          <w:szCs w:val="24"/>
        </w:rPr>
        <w:t>- чогаалдын кол маадырларынын чугаазын утказын, аянын, чуну кылып турарын барымдаалап оларга унелел бээри;</w:t>
      </w:r>
    </w:p>
    <w:p w:rsidR="00E13BB7" w:rsidRPr="00E13BB7" w:rsidRDefault="00E13BB7" w:rsidP="00B22AB9">
      <w:pPr>
        <w:spacing w:after="0" w:line="240" w:lineRule="auto"/>
        <w:jc w:val="both"/>
        <w:rPr>
          <w:rFonts w:ascii="Times New Roman" w:hAnsi="Times New Roman" w:cs="Times New Roman"/>
          <w:i/>
          <w:sz w:val="24"/>
          <w:szCs w:val="24"/>
          <w:u w:val="single"/>
        </w:rPr>
      </w:pPr>
      <w:r w:rsidRPr="00E13BB7">
        <w:rPr>
          <w:rFonts w:ascii="Times New Roman" w:hAnsi="Times New Roman" w:cs="Times New Roman"/>
          <w:i/>
          <w:sz w:val="24"/>
          <w:szCs w:val="24"/>
          <w:u w:val="single"/>
        </w:rPr>
        <w:t>Оореникчилерге хевирлеттинген  турар  ужурлуг  билиглер:</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номчаан чогаалынга хамаарышкан бодунун узел – бодалын бодунун состери-биле аас болгаш бижимел хевирге дамчыдып билири;</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номчаан чогаалынын кол маадырынын  мозу-шынарынын дугайында  бодунун бодалдарын  чугаалап билири;</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номчаан чогаалынын кол маадырларынга болгаш чогаалды бижээн авторнун коружунге хамаарыштыр бодунун узел – бодалын бодунун состери-биле аас болгаш бижимел хевирге дамчыдып билири;</w:t>
      </w:r>
    </w:p>
    <w:p w:rsidR="00E13BB7" w:rsidRPr="00E13BB7" w:rsidRDefault="00E13BB7" w:rsidP="00B22AB9">
      <w:pPr>
        <w:spacing w:after="120" w:line="240" w:lineRule="auto"/>
        <w:jc w:val="both"/>
        <w:rPr>
          <w:rFonts w:ascii="Times New Roman" w:hAnsi="Times New Roman" w:cs="Times New Roman"/>
          <w:sz w:val="24"/>
          <w:szCs w:val="24"/>
        </w:rPr>
      </w:pPr>
      <w:r w:rsidRPr="00E13BB7">
        <w:rPr>
          <w:rFonts w:ascii="Times New Roman" w:hAnsi="Times New Roman" w:cs="Times New Roman"/>
          <w:sz w:val="24"/>
          <w:szCs w:val="24"/>
        </w:rPr>
        <w:t>-  домейлешкек ындыг созуглелдерни болгаш айтырыгларга харыыларны бижимел хевирге тургузуп билири;</w:t>
      </w:r>
    </w:p>
    <w:p w:rsidR="00E13BB7" w:rsidRPr="00E13BB7" w:rsidRDefault="00E13BB7" w:rsidP="00B22AB9">
      <w:pPr>
        <w:spacing w:after="0" w:line="240" w:lineRule="auto"/>
        <w:jc w:val="both"/>
        <w:rPr>
          <w:rFonts w:ascii="Times New Roman" w:hAnsi="Times New Roman" w:cs="Times New Roman"/>
          <w:i/>
          <w:sz w:val="24"/>
          <w:szCs w:val="24"/>
        </w:rPr>
      </w:pPr>
      <w:r w:rsidRPr="00E13BB7">
        <w:rPr>
          <w:rFonts w:ascii="Times New Roman" w:hAnsi="Times New Roman" w:cs="Times New Roman"/>
          <w:b/>
          <w:i/>
          <w:sz w:val="24"/>
          <w:szCs w:val="24"/>
        </w:rPr>
        <w:t>Чогаадыкчы  ажыл-чорудулга</w:t>
      </w:r>
      <w:r w:rsidRPr="00E13BB7">
        <w:rPr>
          <w:rFonts w:ascii="Times New Roman" w:hAnsi="Times New Roman" w:cs="Times New Roman"/>
          <w:i/>
          <w:sz w:val="24"/>
          <w:szCs w:val="24"/>
        </w:rPr>
        <w:t xml:space="preserve"> (Творческая деятельность)</w:t>
      </w:r>
    </w:p>
    <w:p w:rsidR="00E13BB7" w:rsidRPr="00E13BB7" w:rsidRDefault="00E13BB7" w:rsidP="00B22AB9">
      <w:pPr>
        <w:spacing w:after="0" w:line="240" w:lineRule="auto"/>
        <w:jc w:val="both"/>
        <w:rPr>
          <w:rFonts w:ascii="Times New Roman" w:hAnsi="Times New Roman" w:cs="Times New Roman"/>
          <w:i/>
          <w:sz w:val="24"/>
          <w:szCs w:val="24"/>
          <w:u w:val="single"/>
        </w:rPr>
      </w:pPr>
      <w:r w:rsidRPr="00E13BB7">
        <w:rPr>
          <w:rFonts w:ascii="Times New Roman" w:hAnsi="Times New Roman" w:cs="Times New Roman"/>
          <w:i/>
          <w:sz w:val="24"/>
          <w:szCs w:val="24"/>
          <w:u w:val="single"/>
        </w:rPr>
        <w:t>Оореникчилерге хевирлеттинген турары:</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диалогту аянныг рольдап номчууру;</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план езугаар созуглелди тургузуп билири;</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хайгаараан  чуулунун даштыкы  хевирин   чугаалап, корген-билген чуулунун дугайында, болган болуушкуннун дугайында ханы сайгарылгазын кылып тургаш, чугааларны тургузуп билири;</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бердинген тема езугаар чогаадыгларны, номчаан номунга, корген кинозунга, теледамчыдылгага, созуглелдернин узундулеринге унелелди  бижип билири;</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номчаан чугаазынга хамаарышкан шиижиткен коргузуглерге киржири, шээжи-биле доктаадып алган шулуктерин, чогаалдын узундулерин аянныг номчуп билири;</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бердинген чуруктар езугаар чогаадыгларны чогаадып билири.</w:t>
      </w:r>
    </w:p>
    <w:p w:rsidR="00E13BB7" w:rsidRPr="00E13BB7" w:rsidRDefault="00E13BB7" w:rsidP="00B22AB9">
      <w:pPr>
        <w:spacing w:after="0" w:line="240" w:lineRule="auto"/>
        <w:jc w:val="both"/>
        <w:rPr>
          <w:rFonts w:ascii="Times New Roman" w:hAnsi="Times New Roman" w:cs="Times New Roman"/>
          <w:sz w:val="24"/>
          <w:szCs w:val="24"/>
        </w:rPr>
      </w:pPr>
    </w:p>
    <w:p w:rsidR="00E13BB7" w:rsidRPr="00E13BB7" w:rsidRDefault="00E13BB7" w:rsidP="00B22AB9">
      <w:pPr>
        <w:spacing w:after="0" w:line="240" w:lineRule="auto"/>
        <w:jc w:val="both"/>
        <w:rPr>
          <w:rFonts w:ascii="Times New Roman" w:hAnsi="Times New Roman" w:cs="Times New Roman"/>
          <w:i/>
          <w:sz w:val="24"/>
          <w:szCs w:val="24"/>
          <w:u w:val="single"/>
        </w:rPr>
      </w:pPr>
      <w:r w:rsidRPr="00E13BB7">
        <w:rPr>
          <w:rFonts w:ascii="Times New Roman" w:hAnsi="Times New Roman" w:cs="Times New Roman"/>
          <w:i/>
          <w:sz w:val="24"/>
          <w:szCs w:val="24"/>
          <w:u w:val="single"/>
        </w:rPr>
        <w:t>Оореникчилерге хевирлеттинген  турар  ужурлуг  билиглер:</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lastRenderedPageBreak/>
        <w:t>- чогаалдын маадырларынын бирээзинин талазындан (адындан, арнындан) делгеренгей азы допчу чугаа кылып билири; чугаанын сюжедин болгаш кол маадырларынын болуушкуннарын  улаштыр чогаадыры;</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 номчаан чогаалдарынга чуруктарны чуруп билири;</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болук иштинде сценарийни болгаш проектилерни тургузуп билири;</w:t>
      </w:r>
    </w:p>
    <w:p w:rsidR="00E13BB7" w:rsidRPr="00E13BB7" w:rsidRDefault="00E13BB7" w:rsidP="00B22AB9">
      <w:pPr>
        <w:spacing w:after="0" w:line="240" w:lineRule="auto"/>
        <w:jc w:val="both"/>
        <w:rPr>
          <w:rFonts w:ascii="Times New Roman" w:hAnsi="Times New Roman" w:cs="Times New Roman"/>
          <w:i/>
          <w:sz w:val="24"/>
          <w:szCs w:val="24"/>
        </w:rPr>
      </w:pPr>
      <w:r w:rsidRPr="00E13BB7">
        <w:rPr>
          <w:rFonts w:ascii="Times New Roman" w:hAnsi="Times New Roman" w:cs="Times New Roman"/>
          <w:i/>
          <w:sz w:val="24"/>
          <w:szCs w:val="24"/>
        </w:rPr>
        <w:t>Чогаалдын  дыл-домаан онзагайын сайгарары (Литературоведческая пропедевтика)</w:t>
      </w:r>
    </w:p>
    <w:p w:rsidR="00E13BB7" w:rsidRPr="00E13BB7" w:rsidRDefault="00E13BB7" w:rsidP="00B22AB9">
      <w:pPr>
        <w:spacing w:after="0" w:line="240" w:lineRule="auto"/>
        <w:jc w:val="both"/>
        <w:rPr>
          <w:rFonts w:ascii="Times New Roman" w:hAnsi="Times New Roman" w:cs="Times New Roman"/>
          <w:i/>
          <w:sz w:val="24"/>
          <w:szCs w:val="24"/>
          <w:u w:val="single"/>
        </w:rPr>
      </w:pPr>
    </w:p>
    <w:p w:rsidR="00E13BB7" w:rsidRPr="00E13BB7" w:rsidRDefault="00E13BB7" w:rsidP="00B22AB9">
      <w:pPr>
        <w:spacing w:after="0" w:line="240" w:lineRule="auto"/>
        <w:jc w:val="both"/>
        <w:rPr>
          <w:rFonts w:ascii="Times New Roman" w:hAnsi="Times New Roman" w:cs="Times New Roman"/>
          <w:i/>
          <w:sz w:val="24"/>
          <w:szCs w:val="24"/>
          <w:u w:val="single"/>
        </w:rPr>
      </w:pPr>
      <w:r w:rsidRPr="00E13BB7">
        <w:rPr>
          <w:rFonts w:ascii="Times New Roman" w:hAnsi="Times New Roman" w:cs="Times New Roman"/>
          <w:i/>
          <w:sz w:val="24"/>
          <w:szCs w:val="24"/>
          <w:u w:val="single"/>
        </w:rPr>
        <w:t>Оореникчилерге хевирлеттинген турары:</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созуглелде чугула утка илередир состу ылгап билири; баштай иштинде номчааш, оон соонда аянныг ыыткыр номчууру;</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аас чогаалдарынын болгаш чечен чогаалдарынын хевирлери-биле (жанрлар) практиктиг таныжылга; басня, оон онзагай талалар</w:t>
      </w:r>
      <w:proofErr w:type="gramStart"/>
      <w:r w:rsidRPr="00E13BB7">
        <w:rPr>
          <w:rFonts w:ascii="Times New Roman" w:hAnsi="Times New Roman" w:cs="Times New Roman"/>
          <w:sz w:val="24"/>
          <w:szCs w:val="24"/>
        </w:rPr>
        <w:t>ы-</w:t>
      </w:r>
      <w:proofErr w:type="gramEnd"/>
      <w:r w:rsidRPr="00E13BB7">
        <w:rPr>
          <w:rFonts w:ascii="Times New Roman" w:hAnsi="Times New Roman" w:cs="Times New Roman"/>
          <w:sz w:val="24"/>
          <w:szCs w:val="24"/>
        </w:rPr>
        <w:t xml:space="preserve"> биле таныжары;</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xml:space="preserve">- авторнун бодалын, кол маадырларнын овурун, хевир </w:t>
      </w:r>
      <w:proofErr w:type="gramStart"/>
      <w:r w:rsidRPr="00E13BB7">
        <w:rPr>
          <w:rFonts w:ascii="Times New Roman" w:hAnsi="Times New Roman" w:cs="Times New Roman"/>
          <w:sz w:val="24"/>
          <w:szCs w:val="24"/>
        </w:rPr>
        <w:t>-д</w:t>
      </w:r>
      <w:proofErr w:type="gramEnd"/>
      <w:r w:rsidRPr="00E13BB7">
        <w:rPr>
          <w:rFonts w:ascii="Times New Roman" w:hAnsi="Times New Roman" w:cs="Times New Roman"/>
          <w:sz w:val="24"/>
          <w:szCs w:val="24"/>
        </w:rPr>
        <w:t>урзузун, аажы-чанын,  оларнын чуну кылып турарын, амыдырал-чуртталгазын тодарадып  билири;</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авторнун кол маадырларга хамаарылгазын тодарадып, чугаалап билири;</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xml:space="preserve">- жанрларны деннеп тургаш ылгап билири </w:t>
      </w:r>
      <w:proofErr w:type="gramStart"/>
      <w:r w:rsidRPr="00E13BB7">
        <w:rPr>
          <w:rFonts w:ascii="Times New Roman" w:hAnsi="Times New Roman" w:cs="Times New Roman"/>
          <w:sz w:val="24"/>
          <w:szCs w:val="24"/>
        </w:rPr>
        <w:t xml:space="preserve">( </w:t>
      </w:r>
      <w:proofErr w:type="gramEnd"/>
      <w:r w:rsidRPr="00E13BB7">
        <w:rPr>
          <w:rFonts w:ascii="Times New Roman" w:hAnsi="Times New Roman" w:cs="Times New Roman"/>
          <w:sz w:val="24"/>
          <w:szCs w:val="24"/>
        </w:rPr>
        <w:t>тоол – басня, тоол – тоолчургу чугаа, - тоол – чечен чугаа и т д);</w:t>
      </w:r>
    </w:p>
    <w:p w:rsidR="00E13BB7" w:rsidRPr="00E13BB7" w:rsidRDefault="00E13BB7" w:rsidP="00B22AB9">
      <w:pPr>
        <w:spacing w:after="0" w:line="240" w:lineRule="auto"/>
        <w:jc w:val="both"/>
        <w:rPr>
          <w:rFonts w:ascii="Times New Roman" w:hAnsi="Times New Roman" w:cs="Times New Roman"/>
          <w:i/>
          <w:sz w:val="24"/>
          <w:szCs w:val="24"/>
          <w:u w:val="single"/>
        </w:rPr>
      </w:pPr>
      <w:r w:rsidRPr="00E13BB7">
        <w:rPr>
          <w:rFonts w:ascii="Times New Roman" w:hAnsi="Times New Roman" w:cs="Times New Roman"/>
          <w:i/>
          <w:sz w:val="24"/>
          <w:szCs w:val="24"/>
          <w:u w:val="single"/>
        </w:rPr>
        <w:t>Оореникчилерге хевирлеттинген турар  ужурлуг  билиглер:</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аянныг уран номчулганын аргаларын (деннелге, диригжидилге, метафора) ажыглап тургаш, созуглелдернин анализин кылып ооренири;</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домейлешкек  майык езугаар, аянныг уран номчулганын аргаларын (деннелге, диригжидилге, метафора) ажыглап тургаш созуглелдерни, шулуктерни чогаадып тургузуп ооренири.</w:t>
      </w:r>
    </w:p>
    <w:p w:rsidR="00E13BB7" w:rsidRPr="00E13BB7" w:rsidRDefault="00E13BB7" w:rsidP="00B22AB9">
      <w:pPr>
        <w:spacing w:after="0" w:line="240" w:lineRule="auto"/>
        <w:jc w:val="both"/>
        <w:rPr>
          <w:rFonts w:ascii="Times New Roman" w:hAnsi="Times New Roman" w:cs="Times New Roman"/>
          <w:i/>
          <w:sz w:val="24"/>
          <w:szCs w:val="24"/>
        </w:rPr>
      </w:pPr>
    </w:p>
    <w:p w:rsidR="00E13BB7" w:rsidRPr="00E13BB7" w:rsidRDefault="00E13BB7" w:rsidP="00B22AB9">
      <w:pPr>
        <w:spacing w:after="0" w:line="240" w:lineRule="auto"/>
        <w:jc w:val="both"/>
        <w:rPr>
          <w:rFonts w:ascii="Times New Roman" w:hAnsi="Times New Roman" w:cs="Times New Roman"/>
          <w:b/>
          <w:i/>
          <w:sz w:val="24"/>
          <w:szCs w:val="24"/>
        </w:rPr>
      </w:pPr>
      <w:r w:rsidRPr="00E13BB7">
        <w:rPr>
          <w:rFonts w:ascii="Times New Roman" w:hAnsi="Times New Roman" w:cs="Times New Roman"/>
          <w:b/>
          <w:i/>
          <w:sz w:val="24"/>
          <w:szCs w:val="24"/>
        </w:rPr>
        <w:t>Метапредметтиг</w:t>
      </w:r>
    </w:p>
    <w:p w:rsidR="00E13BB7" w:rsidRPr="00E13BB7" w:rsidRDefault="00E13BB7" w:rsidP="00B22AB9">
      <w:pPr>
        <w:spacing w:after="0" w:line="240" w:lineRule="auto"/>
        <w:jc w:val="both"/>
        <w:rPr>
          <w:rFonts w:ascii="Times New Roman" w:hAnsi="Times New Roman" w:cs="Times New Roman"/>
          <w:sz w:val="24"/>
          <w:szCs w:val="24"/>
          <w:u w:val="single"/>
        </w:rPr>
      </w:pPr>
      <w:r w:rsidRPr="00E13BB7">
        <w:rPr>
          <w:rFonts w:ascii="Times New Roman" w:hAnsi="Times New Roman" w:cs="Times New Roman"/>
          <w:sz w:val="24"/>
          <w:szCs w:val="24"/>
          <w:u w:val="single"/>
        </w:rPr>
        <w:t>Хун  буруде  кылыр ажылдар (Регулятивтиг)</w:t>
      </w:r>
    </w:p>
    <w:p w:rsidR="00E13BB7" w:rsidRPr="00E13BB7" w:rsidRDefault="00E13BB7" w:rsidP="00B22AB9">
      <w:pPr>
        <w:spacing w:after="0" w:line="240" w:lineRule="auto"/>
        <w:jc w:val="both"/>
        <w:rPr>
          <w:rFonts w:ascii="Times New Roman" w:hAnsi="Times New Roman" w:cs="Times New Roman"/>
          <w:i/>
          <w:sz w:val="24"/>
          <w:szCs w:val="24"/>
          <w:u w:val="single"/>
        </w:rPr>
      </w:pPr>
      <w:r w:rsidRPr="00E13BB7">
        <w:rPr>
          <w:rFonts w:ascii="Times New Roman" w:hAnsi="Times New Roman" w:cs="Times New Roman"/>
          <w:i/>
          <w:sz w:val="24"/>
          <w:szCs w:val="24"/>
          <w:u w:val="single"/>
        </w:rPr>
        <w:t>Оореникчилерге хевирлеттинген турары:</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бодунун кылыр ужурлуг ажылын планап билири; салып алган сорулгаларын ёзугаар  ажылын  кылып билири;</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башкынын айытканын езугаар   даалганы кууседип сагыыры;</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ооредиглиг кылдыныгларны аас болагш бижимел хевирге кылып билири;</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болуушкун тонгенде  оон  туннелдерин  унелеп демдеглээн  соонда эдилгелерни кылып билири;</w:t>
      </w:r>
    </w:p>
    <w:p w:rsidR="00E13BB7" w:rsidRPr="00E13BB7" w:rsidRDefault="00E13BB7" w:rsidP="00B22AB9">
      <w:pPr>
        <w:spacing w:after="0" w:line="240" w:lineRule="auto"/>
        <w:jc w:val="both"/>
        <w:rPr>
          <w:rFonts w:ascii="Times New Roman" w:hAnsi="Times New Roman" w:cs="Times New Roman"/>
          <w:i/>
          <w:sz w:val="24"/>
          <w:szCs w:val="24"/>
          <w:u w:val="single"/>
        </w:rPr>
      </w:pPr>
      <w:r w:rsidRPr="00E13BB7">
        <w:rPr>
          <w:rFonts w:ascii="Times New Roman" w:hAnsi="Times New Roman" w:cs="Times New Roman"/>
          <w:i/>
          <w:sz w:val="24"/>
          <w:szCs w:val="24"/>
          <w:u w:val="single"/>
        </w:rPr>
        <w:t>Оореникчилерге хевирлеттинери:</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xml:space="preserve">- башкы-биле демниг ажылдажыышкын уезинде </w:t>
      </w:r>
      <w:proofErr w:type="gramStart"/>
      <w:r w:rsidRPr="00E13BB7">
        <w:rPr>
          <w:rFonts w:ascii="Times New Roman" w:hAnsi="Times New Roman" w:cs="Times New Roman"/>
          <w:sz w:val="24"/>
          <w:szCs w:val="24"/>
        </w:rPr>
        <w:t>чечен</w:t>
      </w:r>
      <w:proofErr w:type="gramEnd"/>
      <w:r w:rsidRPr="00E13BB7">
        <w:rPr>
          <w:rFonts w:ascii="Times New Roman" w:hAnsi="Times New Roman" w:cs="Times New Roman"/>
          <w:sz w:val="24"/>
          <w:szCs w:val="24"/>
        </w:rPr>
        <w:t xml:space="preserve"> чогаалды ооренип шингээдип алырда чаа-чаа сорулгаларны салып билири;</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кылып турар ажылдарын ажыл уезинде болгаш ажыл соонда шын азы шын эвес  кылып турарын боду сайгарып, шинчилеп билири;</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xml:space="preserve">-  номчулга талазы </w:t>
      </w:r>
      <w:proofErr w:type="gramStart"/>
      <w:r w:rsidRPr="00E13BB7">
        <w:rPr>
          <w:rFonts w:ascii="Times New Roman" w:hAnsi="Times New Roman" w:cs="Times New Roman"/>
          <w:sz w:val="24"/>
          <w:szCs w:val="24"/>
        </w:rPr>
        <w:t>–б</w:t>
      </w:r>
      <w:proofErr w:type="gramEnd"/>
      <w:r w:rsidRPr="00E13BB7">
        <w:rPr>
          <w:rFonts w:ascii="Times New Roman" w:hAnsi="Times New Roman" w:cs="Times New Roman"/>
          <w:sz w:val="24"/>
          <w:szCs w:val="24"/>
        </w:rPr>
        <w:t>иле  бодунун ажылын планнап билири.</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(Познавательный)</w:t>
      </w:r>
    </w:p>
    <w:p w:rsidR="00E13BB7" w:rsidRPr="00E13BB7" w:rsidRDefault="00E13BB7" w:rsidP="00B22AB9">
      <w:pPr>
        <w:spacing w:after="0" w:line="240" w:lineRule="auto"/>
        <w:jc w:val="both"/>
        <w:rPr>
          <w:rFonts w:ascii="Times New Roman" w:hAnsi="Times New Roman" w:cs="Times New Roman"/>
          <w:i/>
          <w:sz w:val="24"/>
          <w:szCs w:val="24"/>
          <w:u w:val="single"/>
        </w:rPr>
      </w:pPr>
      <w:r w:rsidRPr="00E13BB7">
        <w:rPr>
          <w:rFonts w:ascii="Times New Roman" w:hAnsi="Times New Roman" w:cs="Times New Roman"/>
          <w:i/>
          <w:sz w:val="24"/>
          <w:szCs w:val="24"/>
          <w:u w:val="single"/>
        </w:rPr>
        <w:t>Оореникчилерге хевирлеттинген турары:</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херек билиглерни словарьларны ажыглап тургаш тып билири;</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чогаалдарны болгаш оон кол маадырларын деннеп болгаш тускай негелде езугаар ангылап билири;</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чогаалдын кол маадырларынын состерин,  кылып турар чуулдерин, аразында харылзааларын шингээдип алыры</w:t>
      </w:r>
    </w:p>
    <w:p w:rsidR="00E13BB7" w:rsidRPr="00E13BB7" w:rsidRDefault="00E13BB7" w:rsidP="00B22AB9">
      <w:pPr>
        <w:spacing w:after="0" w:line="240" w:lineRule="auto"/>
        <w:jc w:val="both"/>
        <w:rPr>
          <w:rFonts w:ascii="Times New Roman" w:hAnsi="Times New Roman" w:cs="Times New Roman"/>
          <w:i/>
          <w:sz w:val="24"/>
          <w:szCs w:val="24"/>
          <w:u w:val="single"/>
        </w:rPr>
      </w:pPr>
      <w:r w:rsidRPr="00E13BB7">
        <w:rPr>
          <w:rFonts w:ascii="Times New Roman" w:hAnsi="Times New Roman" w:cs="Times New Roman"/>
          <w:i/>
          <w:sz w:val="24"/>
          <w:szCs w:val="24"/>
          <w:u w:val="single"/>
        </w:rPr>
        <w:t>Оореникчилерге хевирлеттинери:</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херек билиглерни библиотекалардан, ооредиглиг литературадан болгаш Интернеттен тып билири;</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xml:space="preserve">- амыдыралдын болуушкуннарын, </w:t>
      </w:r>
      <w:proofErr w:type="gramStart"/>
      <w:r w:rsidRPr="00E13BB7">
        <w:rPr>
          <w:rFonts w:ascii="Times New Roman" w:hAnsi="Times New Roman" w:cs="Times New Roman"/>
          <w:sz w:val="24"/>
          <w:szCs w:val="24"/>
        </w:rPr>
        <w:t>чечен</w:t>
      </w:r>
      <w:proofErr w:type="gramEnd"/>
      <w:r w:rsidRPr="00E13BB7">
        <w:rPr>
          <w:rFonts w:ascii="Times New Roman" w:hAnsi="Times New Roman" w:cs="Times New Roman"/>
          <w:sz w:val="24"/>
          <w:szCs w:val="24"/>
        </w:rPr>
        <w:t xml:space="preserve"> чогаалдын хевирлерин, кол маадырларын деннеп болгаш ангылап билири;</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чогаалга  унелел берип  тура,  бодунун амыдыралынга даянып, даап бодаашкыннын (логиктиг)  чылдагаанын айтып турар харылзааларны аас болгаш бижимел хевирге шын тургузуп билири;</w:t>
      </w:r>
    </w:p>
    <w:p w:rsidR="00E13BB7" w:rsidRPr="00E13BB7" w:rsidRDefault="00E13BB7" w:rsidP="00B22AB9">
      <w:pPr>
        <w:spacing w:after="120" w:line="240" w:lineRule="auto"/>
        <w:jc w:val="both"/>
        <w:rPr>
          <w:rFonts w:ascii="Times New Roman" w:hAnsi="Times New Roman" w:cs="Times New Roman"/>
          <w:sz w:val="24"/>
          <w:szCs w:val="24"/>
        </w:rPr>
      </w:pPr>
      <w:r w:rsidRPr="00E13BB7">
        <w:rPr>
          <w:rFonts w:ascii="Times New Roman" w:hAnsi="Times New Roman" w:cs="Times New Roman"/>
          <w:sz w:val="24"/>
          <w:szCs w:val="24"/>
        </w:rPr>
        <w:t xml:space="preserve">- бердинген </w:t>
      </w:r>
      <w:proofErr w:type="gramStart"/>
      <w:r w:rsidRPr="00E13BB7">
        <w:rPr>
          <w:rFonts w:ascii="Times New Roman" w:hAnsi="Times New Roman" w:cs="Times New Roman"/>
          <w:sz w:val="24"/>
          <w:szCs w:val="24"/>
        </w:rPr>
        <w:t>статья-биле</w:t>
      </w:r>
      <w:proofErr w:type="gramEnd"/>
      <w:r w:rsidRPr="00E13BB7">
        <w:rPr>
          <w:rFonts w:ascii="Times New Roman" w:hAnsi="Times New Roman" w:cs="Times New Roman"/>
          <w:sz w:val="24"/>
          <w:szCs w:val="24"/>
        </w:rPr>
        <w:t xml:space="preserve"> ажылдап билири (статьянын кол бодалын тодарадып, планын тургузары).</w:t>
      </w:r>
    </w:p>
    <w:p w:rsidR="00E13BB7" w:rsidRPr="00E13BB7" w:rsidRDefault="00E13BB7" w:rsidP="00B22AB9">
      <w:pPr>
        <w:spacing w:after="0" w:line="240" w:lineRule="auto"/>
        <w:jc w:val="both"/>
        <w:rPr>
          <w:rFonts w:ascii="Times New Roman" w:hAnsi="Times New Roman" w:cs="Times New Roman"/>
          <w:b/>
          <w:sz w:val="24"/>
          <w:szCs w:val="24"/>
        </w:rPr>
      </w:pPr>
      <w:r w:rsidRPr="00E13BB7">
        <w:rPr>
          <w:rFonts w:ascii="Times New Roman" w:hAnsi="Times New Roman" w:cs="Times New Roman"/>
          <w:b/>
          <w:sz w:val="24"/>
          <w:szCs w:val="24"/>
        </w:rPr>
        <w:t>Коммуникативтиг</w:t>
      </w:r>
    </w:p>
    <w:p w:rsidR="00E13BB7" w:rsidRPr="00E13BB7" w:rsidRDefault="00E13BB7" w:rsidP="00B22AB9">
      <w:pPr>
        <w:spacing w:after="0" w:line="240" w:lineRule="auto"/>
        <w:jc w:val="both"/>
        <w:rPr>
          <w:rFonts w:ascii="Times New Roman" w:hAnsi="Times New Roman" w:cs="Times New Roman"/>
          <w:i/>
          <w:sz w:val="24"/>
          <w:szCs w:val="24"/>
          <w:u w:val="single"/>
        </w:rPr>
      </w:pPr>
      <w:r w:rsidRPr="00E13BB7">
        <w:rPr>
          <w:rFonts w:ascii="Times New Roman" w:hAnsi="Times New Roman" w:cs="Times New Roman"/>
          <w:i/>
          <w:sz w:val="24"/>
          <w:szCs w:val="24"/>
          <w:u w:val="single"/>
        </w:rPr>
        <w:lastRenderedPageBreak/>
        <w:t>Оореникчилерге хевирлеттинген турары:</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болукке ажылдап ооренири; бодунун бодалындан ангыда эжинин узел-бодалын база дыннап, унелеп билири;</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туннел ундурерде бодунун бодалын тайылбырлап билири болгаш эш-ооруннун узел-бодал</w:t>
      </w:r>
      <w:proofErr w:type="gramStart"/>
      <w:r w:rsidRPr="00E13BB7">
        <w:rPr>
          <w:rFonts w:ascii="Times New Roman" w:hAnsi="Times New Roman" w:cs="Times New Roman"/>
          <w:sz w:val="24"/>
          <w:szCs w:val="24"/>
        </w:rPr>
        <w:t>ы-</w:t>
      </w:r>
      <w:proofErr w:type="gramEnd"/>
      <w:r w:rsidRPr="00E13BB7">
        <w:rPr>
          <w:rFonts w:ascii="Times New Roman" w:hAnsi="Times New Roman" w:cs="Times New Roman"/>
          <w:sz w:val="24"/>
          <w:szCs w:val="24"/>
        </w:rPr>
        <w:t xml:space="preserve"> биле деннештирип билири;</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эжинге херек медээнин  утказын хажытпайн, шын тода дамчыдып билири;</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демниг ажыл уезинде эжинге дузаны чедирери, бот-боттарын хынажып билири;</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диалог чугаага киржип, чугаанын  темазын ханыладып, хогжудуп  билири;</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салдынган сорулгаларны чедип алырда чугааны шын тургузуп билири;</w:t>
      </w:r>
    </w:p>
    <w:p w:rsidR="00E13BB7" w:rsidRPr="00E13BB7" w:rsidRDefault="00E13BB7" w:rsidP="00B22AB9">
      <w:pPr>
        <w:spacing w:after="0" w:line="240" w:lineRule="auto"/>
        <w:jc w:val="both"/>
        <w:rPr>
          <w:rFonts w:ascii="Times New Roman" w:hAnsi="Times New Roman" w:cs="Times New Roman"/>
          <w:i/>
          <w:sz w:val="24"/>
          <w:szCs w:val="24"/>
          <w:u w:val="single"/>
        </w:rPr>
      </w:pPr>
      <w:r w:rsidRPr="00E13BB7">
        <w:rPr>
          <w:rFonts w:ascii="Times New Roman" w:hAnsi="Times New Roman" w:cs="Times New Roman"/>
          <w:i/>
          <w:sz w:val="24"/>
          <w:szCs w:val="24"/>
          <w:u w:val="single"/>
        </w:rPr>
        <w:t>Оореникчилерге хевирлеттинери:</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салып алган сорулгаларны чедип алырда, оске кижилернин узел-бодалдарын база дыннап билири;</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болук-биле ажыл уезинде чогуур айтырыгларны салып билири.</w:t>
      </w:r>
    </w:p>
    <w:p w:rsidR="00E13BB7" w:rsidRPr="00E13BB7" w:rsidRDefault="00E13BB7" w:rsidP="00B22AB9">
      <w:pPr>
        <w:spacing w:after="120" w:line="240" w:lineRule="auto"/>
        <w:jc w:val="both"/>
        <w:rPr>
          <w:rFonts w:ascii="Times New Roman" w:hAnsi="Times New Roman" w:cs="Times New Roman"/>
          <w:sz w:val="24"/>
          <w:szCs w:val="24"/>
        </w:rPr>
      </w:pPr>
      <w:r w:rsidRPr="00E13BB7">
        <w:rPr>
          <w:rFonts w:ascii="Times New Roman" w:hAnsi="Times New Roman" w:cs="Times New Roman"/>
          <w:sz w:val="24"/>
          <w:szCs w:val="24"/>
        </w:rPr>
        <w:t>Номчулгага  болгаш чугаа сайзырадылгазынга оореникчилернин  алган  турар  ужурлуг  кол билиглери,  мергежилдери болгаш чанчылдары.</w:t>
      </w:r>
    </w:p>
    <w:p w:rsidR="00E13BB7" w:rsidRPr="00E13BB7" w:rsidRDefault="00E13BB7" w:rsidP="00B22AB9">
      <w:pPr>
        <w:spacing w:after="120" w:line="240" w:lineRule="auto"/>
        <w:jc w:val="both"/>
        <w:rPr>
          <w:rFonts w:ascii="Times New Roman" w:hAnsi="Times New Roman" w:cs="Times New Roman"/>
          <w:sz w:val="24"/>
          <w:szCs w:val="24"/>
        </w:rPr>
      </w:pPr>
    </w:p>
    <w:p w:rsidR="00E13BB7" w:rsidRPr="00E13BB7" w:rsidRDefault="00E13BB7" w:rsidP="00B22AB9">
      <w:pPr>
        <w:spacing w:after="120" w:line="240" w:lineRule="auto"/>
        <w:jc w:val="both"/>
        <w:rPr>
          <w:rFonts w:ascii="Times New Roman" w:eastAsia="Times New Roman" w:hAnsi="Times New Roman" w:cs="Times New Roman"/>
          <w:b/>
          <w:spacing w:val="-7"/>
          <w:sz w:val="20"/>
          <w:szCs w:val="20"/>
          <w:lang w:val="tt-RU"/>
        </w:rPr>
      </w:pPr>
    </w:p>
    <w:p w:rsidR="00E13BB7" w:rsidRPr="00E13BB7" w:rsidRDefault="00E13BB7" w:rsidP="00B22AB9">
      <w:pPr>
        <w:spacing w:after="120" w:line="240" w:lineRule="auto"/>
        <w:jc w:val="both"/>
        <w:rPr>
          <w:rFonts w:ascii="Times New Roman" w:hAnsi="Times New Roman" w:cs="Times New Roman"/>
          <w:sz w:val="20"/>
          <w:szCs w:val="20"/>
          <w:lang w:val="tt-RU"/>
        </w:rPr>
      </w:pPr>
      <w:r w:rsidRPr="00E13BB7">
        <w:rPr>
          <w:rFonts w:ascii="Times New Roman" w:eastAsia="Times New Roman" w:hAnsi="Times New Roman" w:cs="Times New Roman"/>
          <w:b/>
          <w:spacing w:val="-7"/>
          <w:sz w:val="20"/>
          <w:szCs w:val="20"/>
          <w:lang w:val="tt-RU"/>
        </w:rPr>
        <w:t>4-КҮ  ӨӨРЕДИЛГЕ ЧЫЛЫНЫҢ  ТҮҢНЕЛИНДЕ ӨӨРЕДИЛГЕНИҢ БҮГҮ ТАЛАЛЫГ КЫЛДЫНЫГЛАРЫНЫҢ ХЕВИРЛЕТТИНЕРИНГЕ ТҮҢНЕЛДЕРИ</w:t>
      </w:r>
    </w:p>
    <w:p w:rsidR="00E13BB7" w:rsidRPr="00E13BB7" w:rsidRDefault="00E13BB7" w:rsidP="00B22AB9">
      <w:pPr>
        <w:spacing w:after="0" w:line="240" w:lineRule="auto"/>
        <w:ind w:firstLine="709"/>
        <w:jc w:val="both"/>
        <w:rPr>
          <w:rFonts w:ascii="Times New Roman" w:hAnsi="Times New Roman" w:cs="Times New Roman"/>
          <w:b/>
          <w:bCs/>
          <w:sz w:val="24"/>
          <w:szCs w:val="24"/>
          <w:lang w:val="tt-RU"/>
        </w:rPr>
      </w:pPr>
      <w:r w:rsidRPr="00E13BB7">
        <w:rPr>
          <w:rFonts w:ascii="Times New Roman" w:hAnsi="Times New Roman" w:cs="Times New Roman"/>
          <w:b/>
          <w:bCs/>
          <w:sz w:val="24"/>
          <w:szCs w:val="24"/>
          <w:lang w:val="tt-RU"/>
        </w:rPr>
        <w:t>Угаап шиңгээдириниң ниити өөредилгениң кылдыныларынга хамарыштыр эге школаның доозукчузунуң шиңгээдип алган турар чүүлдери:</w:t>
      </w:r>
    </w:p>
    <w:p w:rsidR="00E13BB7" w:rsidRPr="00E13BB7" w:rsidRDefault="00E13BB7" w:rsidP="00B22AB9">
      <w:pPr>
        <w:widowControl w:val="0"/>
        <w:numPr>
          <w:ilvl w:val="0"/>
          <w:numId w:val="36"/>
        </w:numPr>
        <w:spacing w:after="0" w:line="240" w:lineRule="auto"/>
        <w:ind w:left="0" w:firstLine="709"/>
        <w:jc w:val="both"/>
        <w:outlineLvl w:val="1"/>
        <w:rPr>
          <w:rFonts w:ascii="Times New Roman" w:eastAsia="Times New Roman" w:hAnsi="Times New Roman" w:cs="Times New Roman"/>
          <w:sz w:val="24"/>
          <w:szCs w:val="24"/>
          <w:lang w:val="tt-RU" w:eastAsia="en-US"/>
        </w:rPr>
      </w:pPr>
      <w:r w:rsidRPr="00E13BB7">
        <w:rPr>
          <w:rFonts w:ascii="Times New Roman" w:eastAsia="Times New Roman" w:hAnsi="Times New Roman" w:cs="Times New Roman"/>
          <w:sz w:val="24"/>
          <w:szCs w:val="24"/>
          <w:lang w:val="tt-RU" w:eastAsia="en-US"/>
        </w:rPr>
        <w:t>сөзүглел-биле хостуг ажылдаар: сайгарып турар айтырыының кол медээзин аңгылаар, сайгарып турар айтырыын өскерттир;</w:t>
      </w:r>
    </w:p>
    <w:p w:rsidR="00E13BB7" w:rsidRPr="00E13BB7" w:rsidRDefault="00E13BB7" w:rsidP="00B22AB9">
      <w:pPr>
        <w:widowControl w:val="0"/>
        <w:numPr>
          <w:ilvl w:val="0"/>
          <w:numId w:val="36"/>
        </w:numPr>
        <w:spacing w:after="0" w:line="240" w:lineRule="auto"/>
        <w:ind w:left="0" w:firstLine="709"/>
        <w:jc w:val="both"/>
        <w:outlineLvl w:val="1"/>
        <w:rPr>
          <w:rFonts w:ascii="Times New Roman" w:eastAsia="Times New Roman" w:hAnsi="Times New Roman" w:cs="Times New Roman"/>
          <w:sz w:val="24"/>
          <w:szCs w:val="24"/>
          <w:lang w:val="tt-RU" w:eastAsia="en-US"/>
        </w:rPr>
      </w:pPr>
      <w:r w:rsidRPr="00E13BB7">
        <w:rPr>
          <w:rFonts w:ascii="Times New Roman" w:eastAsia="Times New Roman" w:hAnsi="Times New Roman" w:cs="Times New Roman"/>
          <w:spacing w:val="2"/>
          <w:sz w:val="24"/>
          <w:szCs w:val="24"/>
          <w:lang w:val="tt-RU" w:eastAsia="en-US"/>
        </w:rPr>
        <w:t>өөредилге ному база комплектиниң өске номнары-биле хостуг ажылдаар: өөредилге словарлары, солун-сеткүүл, школа библиотеказының кулавырында номнар</w:t>
      </w:r>
      <w:r w:rsidRPr="00E13BB7">
        <w:rPr>
          <w:rFonts w:ascii="Times New Roman" w:eastAsia="Times New Roman" w:hAnsi="Times New Roman" w:cs="Times New Roman"/>
          <w:sz w:val="24"/>
          <w:szCs w:val="24"/>
          <w:lang w:val="tt-RU" w:eastAsia="en-US"/>
        </w:rPr>
        <w:t>; херек медээни тыпкаш, оларны өөредилгениң янзы-бүрү сорулгаларынга дүүштүр ажыглап билир;</w:t>
      </w:r>
    </w:p>
    <w:p w:rsidR="00E13BB7" w:rsidRPr="00E13BB7" w:rsidRDefault="00E13BB7" w:rsidP="00B22AB9">
      <w:pPr>
        <w:widowControl w:val="0"/>
        <w:numPr>
          <w:ilvl w:val="0"/>
          <w:numId w:val="36"/>
        </w:numPr>
        <w:spacing w:after="0" w:line="240" w:lineRule="auto"/>
        <w:ind w:left="0" w:firstLine="709"/>
        <w:jc w:val="both"/>
        <w:outlineLvl w:val="1"/>
        <w:rPr>
          <w:rFonts w:ascii="Times New Roman" w:eastAsia="Times New Roman" w:hAnsi="Times New Roman" w:cs="Times New Roman"/>
          <w:sz w:val="24"/>
          <w:szCs w:val="24"/>
          <w:lang w:val="tt-RU" w:eastAsia="en-US"/>
        </w:rPr>
      </w:pPr>
      <w:r w:rsidRPr="00E13BB7">
        <w:rPr>
          <w:rFonts w:ascii="Times New Roman" w:eastAsia="Times New Roman" w:hAnsi="Times New Roman" w:cs="Times New Roman"/>
          <w:bCs/>
          <w:spacing w:val="2"/>
          <w:sz w:val="24"/>
          <w:szCs w:val="24"/>
          <w:lang w:val="tt-RU" w:eastAsia="en-US"/>
        </w:rPr>
        <w:t>янзы-бүрү медээниң бижимел барымдаалары-биле хостуг ажылдаар (сөзүглел хевирлиг, уран чурулга база хөгжүм уран чүүлү хевирлиг).</w:t>
      </w:r>
    </w:p>
    <w:p w:rsidR="00E13BB7" w:rsidRPr="00E13BB7" w:rsidRDefault="00E13BB7" w:rsidP="00B22AB9">
      <w:pPr>
        <w:spacing w:after="0" w:line="240" w:lineRule="auto"/>
        <w:ind w:firstLine="709"/>
        <w:jc w:val="both"/>
        <w:rPr>
          <w:rFonts w:ascii="Times New Roman" w:hAnsi="Times New Roman" w:cs="Times New Roman"/>
          <w:b/>
          <w:bCs/>
          <w:sz w:val="24"/>
          <w:szCs w:val="24"/>
          <w:lang w:val="tt-RU"/>
        </w:rPr>
      </w:pPr>
      <w:r w:rsidRPr="00E13BB7">
        <w:rPr>
          <w:rFonts w:ascii="Times New Roman" w:hAnsi="Times New Roman" w:cs="Times New Roman"/>
          <w:b/>
          <w:bCs/>
          <w:sz w:val="24"/>
          <w:szCs w:val="24"/>
          <w:lang w:val="tt-RU"/>
        </w:rPr>
        <w:t>Харылзажылга чорударының кылдыныгларынга хамаарыштыр эге школаның доозукчузунуң шиңгээдип алган турар чүүлдери:</w:t>
      </w:r>
    </w:p>
    <w:p w:rsidR="00E13BB7" w:rsidRPr="00E13BB7" w:rsidRDefault="00E13BB7" w:rsidP="00B22AB9">
      <w:pPr>
        <w:spacing w:after="0" w:line="240" w:lineRule="auto"/>
        <w:ind w:firstLine="709"/>
        <w:jc w:val="both"/>
        <w:rPr>
          <w:rFonts w:ascii="Times New Roman" w:eastAsia="Times New Roman" w:hAnsi="Times New Roman" w:cs="Times New Roman"/>
          <w:spacing w:val="-4"/>
          <w:sz w:val="24"/>
          <w:szCs w:val="24"/>
          <w:lang w:val="tt-RU" w:eastAsia="en-US"/>
        </w:rPr>
      </w:pPr>
      <w:r w:rsidRPr="00E13BB7">
        <w:rPr>
          <w:rFonts w:ascii="Times New Roman" w:eastAsia="Times New Roman" w:hAnsi="Times New Roman" w:cs="Times New Roman"/>
          <w:spacing w:val="-4"/>
          <w:sz w:val="24"/>
          <w:szCs w:val="24"/>
          <w:lang w:val="tt-RU" w:eastAsia="en-US"/>
        </w:rPr>
        <w:t>а) харылзажылга – кады ажылдажылга деп кызыгаарның иштинге:</w:t>
      </w:r>
    </w:p>
    <w:p w:rsidR="00E13BB7" w:rsidRPr="00E13BB7" w:rsidRDefault="00E13BB7" w:rsidP="00B22AB9">
      <w:pPr>
        <w:widowControl w:val="0"/>
        <w:numPr>
          <w:ilvl w:val="0"/>
          <w:numId w:val="35"/>
        </w:numPr>
        <w:tabs>
          <w:tab w:val="left" w:pos="988"/>
        </w:tabs>
        <w:spacing w:after="0" w:line="240" w:lineRule="auto"/>
        <w:ind w:left="0" w:firstLine="709"/>
        <w:jc w:val="both"/>
        <w:rPr>
          <w:rFonts w:ascii="Times New Roman" w:eastAsia="Times New Roman" w:hAnsi="Times New Roman" w:cs="Times New Roman"/>
          <w:sz w:val="24"/>
          <w:szCs w:val="24"/>
          <w:lang w:val="tt-RU"/>
        </w:rPr>
      </w:pPr>
      <w:r w:rsidRPr="00E13BB7">
        <w:rPr>
          <w:rFonts w:ascii="Times New Roman" w:eastAsia="Times New Roman" w:hAnsi="Times New Roman" w:cs="Times New Roman"/>
          <w:sz w:val="24"/>
          <w:szCs w:val="24"/>
          <w:lang w:val="tt-RU"/>
        </w:rPr>
        <w:t>янзы-бүрү өөредилге кооперациязынга (эжи-биле, бичии азы улуг бөлүкке) ажылдап өөренир база янзы-бүрү социал рольдар (башкарыкчы, күүседикчи) күүседип өөренир;</w:t>
      </w:r>
    </w:p>
    <w:p w:rsidR="00E13BB7" w:rsidRPr="00E13BB7" w:rsidRDefault="00E13BB7" w:rsidP="00B22AB9">
      <w:pPr>
        <w:spacing w:after="0" w:line="240" w:lineRule="auto"/>
        <w:ind w:firstLine="709"/>
        <w:jc w:val="both"/>
        <w:rPr>
          <w:rFonts w:ascii="Times New Roman" w:eastAsia="Times New Roman" w:hAnsi="Times New Roman" w:cs="Times New Roman"/>
          <w:spacing w:val="-4"/>
          <w:sz w:val="24"/>
          <w:szCs w:val="24"/>
          <w:lang w:val="tt-RU" w:eastAsia="en-US"/>
        </w:rPr>
      </w:pPr>
      <w:r w:rsidRPr="00E13BB7">
        <w:rPr>
          <w:rFonts w:ascii="Times New Roman" w:eastAsia="Times New Roman" w:hAnsi="Times New Roman" w:cs="Times New Roman"/>
          <w:spacing w:val="-4"/>
          <w:sz w:val="24"/>
          <w:szCs w:val="24"/>
          <w:lang w:val="tt-RU" w:eastAsia="en-US"/>
        </w:rPr>
        <w:t>б) харылзажылга – удур-дедир ажылдажылга деп кызыгаарның иштинге:</w:t>
      </w:r>
    </w:p>
    <w:p w:rsidR="00E13BB7" w:rsidRPr="00E13BB7" w:rsidRDefault="00E13BB7" w:rsidP="00B22AB9">
      <w:pPr>
        <w:numPr>
          <w:ilvl w:val="0"/>
          <w:numId w:val="37"/>
        </w:numPr>
        <w:spacing w:after="0" w:line="240" w:lineRule="auto"/>
        <w:ind w:left="0" w:firstLine="709"/>
        <w:jc w:val="both"/>
        <w:rPr>
          <w:rFonts w:ascii="Times New Roman" w:eastAsia="Times New Roman" w:hAnsi="Times New Roman" w:cs="Times New Roman"/>
          <w:sz w:val="24"/>
          <w:szCs w:val="24"/>
          <w:lang w:val="tt-RU" w:eastAsia="en-US"/>
        </w:rPr>
      </w:pPr>
      <w:r w:rsidRPr="00E13BB7">
        <w:rPr>
          <w:rFonts w:ascii="Times New Roman" w:eastAsia="Times New Roman" w:hAnsi="Times New Roman" w:cs="Times New Roman"/>
          <w:sz w:val="24"/>
          <w:szCs w:val="24"/>
          <w:lang w:val="tt-RU" w:eastAsia="en-US"/>
        </w:rPr>
        <w:t>ийи аңгы көрүш биле бодалдарның ылгалын билир болгаш оларның кайы-бирээзинге чылдагаан барымдаазын айтып тургаш, катчыр азы бодунуң көрүжүн чугаалаар.</w:t>
      </w:r>
    </w:p>
    <w:p w:rsidR="00E13BB7" w:rsidRPr="00E13BB7" w:rsidRDefault="00E13BB7" w:rsidP="00B22AB9">
      <w:pPr>
        <w:spacing w:after="0" w:line="240" w:lineRule="auto"/>
        <w:ind w:firstLine="709"/>
        <w:jc w:val="both"/>
        <w:rPr>
          <w:rFonts w:ascii="Times New Roman" w:hAnsi="Times New Roman" w:cs="Times New Roman"/>
          <w:b/>
          <w:bCs/>
          <w:iCs/>
          <w:sz w:val="24"/>
          <w:szCs w:val="24"/>
          <w:lang w:val="tt-RU"/>
        </w:rPr>
      </w:pPr>
      <w:r w:rsidRPr="00E13BB7">
        <w:rPr>
          <w:rFonts w:ascii="Times New Roman" w:hAnsi="Times New Roman" w:cs="Times New Roman"/>
          <w:b/>
          <w:bCs/>
          <w:iCs/>
          <w:sz w:val="24"/>
          <w:szCs w:val="24"/>
          <w:lang w:val="tt-RU"/>
        </w:rPr>
        <w:t>Өөредилгени углап башкарар кылдыныгларынга хамаарыштыр эге школаның доозукчузу дараазында чүүлдерге өөренип алыр:</w:t>
      </w:r>
    </w:p>
    <w:p w:rsidR="00E13BB7" w:rsidRPr="00E13BB7" w:rsidRDefault="00E13BB7" w:rsidP="00B22AB9">
      <w:pPr>
        <w:widowControl w:val="0"/>
        <w:numPr>
          <w:ilvl w:val="0"/>
          <w:numId w:val="35"/>
        </w:numPr>
        <w:tabs>
          <w:tab w:val="left" w:pos="988"/>
        </w:tabs>
        <w:spacing w:after="0" w:line="240" w:lineRule="auto"/>
        <w:ind w:left="0" w:firstLine="709"/>
        <w:jc w:val="both"/>
        <w:rPr>
          <w:rFonts w:ascii="Times New Roman" w:eastAsia="Times New Roman" w:hAnsi="Times New Roman" w:cs="Times New Roman"/>
          <w:sz w:val="24"/>
          <w:szCs w:val="24"/>
          <w:lang w:val="tt-RU"/>
        </w:rPr>
      </w:pPr>
      <w:r w:rsidRPr="00E13BB7">
        <w:rPr>
          <w:rFonts w:ascii="Times New Roman" w:eastAsia="Times New Roman" w:hAnsi="Times New Roman" w:cs="Times New Roman"/>
          <w:bCs/>
          <w:iCs/>
          <w:sz w:val="24"/>
          <w:szCs w:val="24"/>
          <w:lang w:val="tt-RU"/>
        </w:rPr>
        <w:t>ажылды күүседип турда база алган түннелдеринге хыналда болгаш бот-хыналданы чорудудар.</w:t>
      </w:r>
    </w:p>
    <w:p w:rsidR="00E13BB7" w:rsidRPr="00E13BB7" w:rsidRDefault="00E13BB7" w:rsidP="00B22AB9">
      <w:pPr>
        <w:widowControl w:val="0"/>
        <w:spacing w:after="0" w:line="240" w:lineRule="auto"/>
        <w:ind w:firstLine="709"/>
        <w:jc w:val="both"/>
        <w:outlineLvl w:val="1"/>
        <w:rPr>
          <w:rFonts w:ascii="Times New Roman" w:eastAsia="Times New Roman" w:hAnsi="Times New Roman" w:cs="Times New Roman"/>
          <w:b/>
          <w:iCs/>
          <w:sz w:val="24"/>
          <w:szCs w:val="24"/>
          <w:lang w:val="tt-RU" w:eastAsia="en-US"/>
        </w:rPr>
      </w:pPr>
      <w:r w:rsidRPr="00E13BB7">
        <w:rPr>
          <w:rFonts w:ascii="Times New Roman" w:eastAsia="Times New Roman" w:hAnsi="Times New Roman" w:cs="Times New Roman"/>
          <w:b/>
          <w:sz w:val="24"/>
          <w:szCs w:val="24"/>
          <w:lang w:val="tt-RU" w:eastAsia="en-US"/>
        </w:rPr>
        <w:t xml:space="preserve">Өөредилгениң бот-тускайлаң кылдыныларынга хамарыштыр эге школаның доозукчузу </w:t>
      </w:r>
      <w:r w:rsidRPr="00E13BB7">
        <w:rPr>
          <w:rFonts w:ascii="Times New Roman" w:eastAsia="Times New Roman" w:hAnsi="Times New Roman" w:cs="Times New Roman"/>
          <w:b/>
          <w:iCs/>
          <w:sz w:val="24"/>
          <w:szCs w:val="24"/>
          <w:lang w:val="tt-RU" w:eastAsia="en-US"/>
        </w:rPr>
        <w:t>дараазында чүүлдерге өөренип алыр аргалыг:</w:t>
      </w:r>
    </w:p>
    <w:p w:rsidR="00E13BB7" w:rsidRPr="00E13BB7" w:rsidRDefault="00E13BB7" w:rsidP="00B22AB9">
      <w:pPr>
        <w:widowControl w:val="0"/>
        <w:numPr>
          <w:ilvl w:val="0"/>
          <w:numId w:val="35"/>
        </w:numPr>
        <w:tabs>
          <w:tab w:val="left" w:pos="1198"/>
        </w:tabs>
        <w:spacing w:after="0" w:line="240" w:lineRule="auto"/>
        <w:ind w:left="0" w:firstLine="709"/>
        <w:jc w:val="both"/>
        <w:rPr>
          <w:rFonts w:ascii="Times New Roman" w:eastAsia="Times New Roman" w:hAnsi="Times New Roman" w:cs="Times New Roman"/>
          <w:iCs/>
          <w:sz w:val="24"/>
          <w:szCs w:val="24"/>
          <w:lang w:val="tt-RU"/>
        </w:rPr>
      </w:pPr>
      <w:r w:rsidRPr="00E13BB7">
        <w:rPr>
          <w:rFonts w:ascii="Times New Roman" w:eastAsia="Times New Roman" w:hAnsi="Times New Roman" w:cs="Times New Roman"/>
          <w:iCs/>
          <w:sz w:val="24"/>
          <w:szCs w:val="24"/>
          <w:lang w:val="tt-RU"/>
        </w:rPr>
        <w:t>бодунуң культуразы база делегей хүлээп алыышкынын хевирлээринге литературлуг номчулганың ужур-дузазын медереп билир;</w:t>
      </w:r>
    </w:p>
    <w:p w:rsidR="00E13BB7" w:rsidRPr="00E13BB7" w:rsidRDefault="00E13BB7" w:rsidP="00B22AB9">
      <w:pPr>
        <w:widowControl w:val="0"/>
        <w:numPr>
          <w:ilvl w:val="0"/>
          <w:numId w:val="35"/>
        </w:numPr>
        <w:tabs>
          <w:tab w:val="left" w:pos="1198"/>
        </w:tabs>
        <w:spacing w:after="0" w:line="240" w:lineRule="auto"/>
        <w:ind w:left="0" w:firstLine="709"/>
        <w:jc w:val="both"/>
        <w:rPr>
          <w:rFonts w:ascii="Times New Roman" w:eastAsia="Times New Roman" w:hAnsi="Times New Roman" w:cs="Times New Roman"/>
          <w:iCs/>
          <w:sz w:val="24"/>
          <w:szCs w:val="24"/>
          <w:lang w:val="tt-RU"/>
        </w:rPr>
      </w:pPr>
      <w:r w:rsidRPr="00E13BB7">
        <w:rPr>
          <w:rFonts w:ascii="Times New Roman" w:eastAsia="Times New Roman" w:hAnsi="Times New Roman" w:cs="Times New Roman"/>
          <w:iCs/>
          <w:sz w:val="24"/>
          <w:szCs w:val="24"/>
          <w:lang w:val="tt-RU"/>
        </w:rPr>
        <w:t>бодунуң мөзү-бүдүш база эстетиктиг уг-шиин углаар (чечен чогаалды сайгарып тургаш азы ооң дугайында чугаалажып тургаш; сагыш-сеткилдиң үнелелин база мөзү-бүдүштүг шилилге кылып тургаш, дуржулгалыг апаар).</w:t>
      </w:r>
    </w:p>
    <w:p w:rsidR="00E13BB7" w:rsidRPr="00E13BB7" w:rsidRDefault="00E13BB7" w:rsidP="00B22AB9">
      <w:pPr>
        <w:spacing w:after="0" w:line="240" w:lineRule="auto"/>
        <w:jc w:val="both"/>
        <w:rPr>
          <w:rFonts w:ascii="Times New Roman" w:hAnsi="Times New Roman" w:cs="Times New Roman"/>
          <w:b/>
          <w:sz w:val="24"/>
          <w:szCs w:val="24"/>
          <w:lang w:val="tt-RU"/>
        </w:rPr>
      </w:pPr>
    </w:p>
    <w:p w:rsidR="00E13BB7" w:rsidRPr="00E13BB7" w:rsidRDefault="00E13BB7" w:rsidP="00B22AB9">
      <w:pPr>
        <w:spacing w:after="0" w:line="240" w:lineRule="auto"/>
        <w:jc w:val="both"/>
        <w:rPr>
          <w:rFonts w:ascii="Times New Roman" w:hAnsi="Times New Roman" w:cs="Times New Roman"/>
          <w:b/>
          <w:sz w:val="24"/>
          <w:szCs w:val="24"/>
        </w:rPr>
      </w:pPr>
      <w:r w:rsidRPr="00E13BB7">
        <w:rPr>
          <w:rFonts w:ascii="Times New Roman" w:hAnsi="Times New Roman" w:cs="Times New Roman"/>
          <w:b/>
          <w:sz w:val="24"/>
          <w:szCs w:val="24"/>
          <w:lang w:val="tt-RU"/>
        </w:rPr>
        <w:t xml:space="preserve">      </w:t>
      </w:r>
      <w:r w:rsidRPr="00E13BB7">
        <w:rPr>
          <w:rFonts w:ascii="Times New Roman" w:hAnsi="Times New Roman" w:cs="Times New Roman"/>
          <w:b/>
          <w:sz w:val="24"/>
          <w:szCs w:val="24"/>
        </w:rPr>
        <w:t>4-ку классты доозуп  тура  уруглар  дараазында  чуулдерни билген  турар  ужурлуг:</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номчулганын шын,  медерелдиг, аянныг номчуур шынарларынын болгаш  дынналдыр база  иштинге  номчуур хевирлерин  уруглар  шингээдип апкан  турар  ужурлуг.</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lastRenderedPageBreak/>
        <w:t>• берге эвес  созуглелди  литературлуг  шын адаашкын ёзугаар  медерелдиг , шын  аянныг, чугурту  номчуур</w:t>
      </w:r>
      <w:proofErr w:type="gramStart"/>
      <w:r w:rsidRPr="00E13BB7">
        <w:rPr>
          <w:rFonts w:ascii="Times New Roman" w:hAnsi="Times New Roman" w:cs="Times New Roman"/>
          <w:sz w:val="24"/>
          <w:szCs w:val="24"/>
        </w:rPr>
        <w:t>.А</w:t>
      </w:r>
      <w:proofErr w:type="gramEnd"/>
      <w:r w:rsidRPr="00E13BB7">
        <w:rPr>
          <w:rFonts w:ascii="Times New Roman" w:hAnsi="Times New Roman" w:cs="Times New Roman"/>
          <w:sz w:val="24"/>
          <w:szCs w:val="24"/>
        </w:rPr>
        <w:t>янныг номчулгага  белеткенип ап  билир,  болгаш рольдар аайы-биле  аянныг номчууру.</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•созуглел-биле  ажыл. Созуглелдин кезектеринин дес-дараалашкаан  болгаш утка  талазы-биле  аразында харылзааларын  барымдаалап</w:t>
      </w:r>
      <w:proofErr w:type="gramStart"/>
      <w:r w:rsidRPr="00E13BB7">
        <w:rPr>
          <w:rFonts w:ascii="Times New Roman" w:hAnsi="Times New Roman" w:cs="Times New Roman"/>
          <w:sz w:val="24"/>
          <w:szCs w:val="24"/>
        </w:rPr>
        <w:t xml:space="preserve"> ,</w:t>
      </w:r>
      <w:proofErr w:type="gramEnd"/>
      <w:r w:rsidRPr="00E13BB7">
        <w:rPr>
          <w:rFonts w:ascii="Times New Roman" w:hAnsi="Times New Roman" w:cs="Times New Roman"/>
          <w:sz w:val="24"/>
          <w:szCs w:val="24"/>
        </w:rPr>
        <w:t xml:space="preserve"> номчаан чуулунун  планын  тургузары. Улуг эвес чогаалда  авторнун  кол  бодалын  илередип шыдаары.</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чогаалдын  киржикчилеринин  чугаазын  болгаш  чуну кылып турарын  барымдаалап, оларны  унелеп  билири.</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xml:space="preserve">•бодунун  тургузуп алган планын ёзугаар  номчаан чуулунун утказын  допчулап чугаалап  билири. Корген-билген, хайгаараан чуулдеринин  дугайында </w:t>
      </w:r>
      <w:proofErr w:type="gramStart"/>
      <w:r w:rsidRPr="00E13BB7">
        <w:rPr>
          <w:rFonts w:ascii="Times New Roman" w:hAnsi="Times New Roman" w:cs="Times New Roman"/>
          <w:sz w:val="24"/>
          <w:szCs w:val="24"/>
        </w:rPr>
        <w:t>чечен</w:t>
      </w:r>
      <w:proofErr w:type="gramEnd"/>
      <w:r w:rsidRPr="00E13BB7">
        <w:rPr>
          <w:rFonts w:ascii="Times New Roman" w:hAnsi="Times New Roman" w:cs="Times New Roman"/>
          <w:sz w:val="24"/>
          <w:szCs w:val="24"/>
        </w:rPr>
        <w:t xml:space="preserve"> чугаа  тургузуп  билири. Бодунун  номчаан  чогаалынын утказын  чугаалап, оон маадырларынга  характеристика  берип  билири. Состун  созуглелде  кирген утказын  тайылбырлап  билири. Бойдуска  азы  кижилерге  характеристика  бээринге эргежок  чугула  чеченчиткен состер  болгаш  илередиглерни   база  созуглелди  тып  билири.</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•чогаалдын  хевирлери-биле  таныжылга. Улустун аас чогаалынын  хевирлери: тоол, ыр,  улегер домактар, тывызыктар,  кожамыктар,  дурген-чугаалар,  чечен-мерген чугаалар.</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rPr>
        <w:t>• басня  борлгаш оон  онза  чуулдери (ойзуп чугаалаары, маадырлары, кол  бодалы</w:t>
      </w:r>
      <w:proofErr w:type="gramStart"/>
      <w:r w:rsidRPr="00E13BB7">
        <w:rPr>
          <w:rFonts w:ascii="Times New Roman" w:hAnsi="Times New Roman" w:cs="Times New Roman"/>
          <w:sz w:val="24"/>
          <w:szCs w:val="24"/>
        </w:rPr>
        <w:t>,д</w:t>
      </w:r>
      <w:proofErr w:type="gramEnd"/>
      <w:r w:rsidRPr="00E13BB7">
        <w:rPr>
          <w:rFonts w:ascii="Times New Roman" w:hAnsi="Times New Roman" w:cs="Times New Roman"/>
          <w:sz w:val="24"/>
          <w:szCs w:val="24"/>
        </w:rPr>
        <w:t>ылы)</w:t>
      </w:r>
    </w:p>
    <w:p w:rsidR="00E13BB7" w:rsidRPr="00E13BB7" w:rsidRDefault="00E13BB7" w:rsidP="00B22AB9">
      <w:pPr>
        <w:spacing w:after="120" w:line="240" w:lineRule="auto"/>
        <w:jc w:val="both"/>
        <w:rPr>
          <w:rFonts w:ascii="Times New Roman" w:hAnsi="Times New Roman" w:cs="Times New Roman"/>
          <w:sz w:val="24"/>
          <w:szCs w:val="24"/>
        </w:rPr>
      </w:pPr>
      <w:r w:rsidRPr="00E13BB7">
        <w:rPr>
          <w:rFonts w:ascii="Times New Roman" w:hAnsi="Times New Roman" w:cs="Times New Roman"/>
          <w:sz w:val="24"/>
          <w:szCs w:val="24"/>
        </w:rPr>
        <w:t>•номчулганын  темпизин  шын  сагып, таныш эвес  созуглелди  номчуурунун  дургени  минутада  75-90 сос.</w:t>
      </w:r>
    </w:p>
    <w:p w:rsidR="00E13BB7" w:rsidRPr="00E13BB7" w:rsidRDefault="00E13BB7" w:rsidP="00B22AB9">
      <w:pPr>
        <w:spacing w:line="240" w:lineRule="auto"/>
        <w:jc w:val="both"/>
        <w:rPr>
          <w:rFonts w:ascii="Times New Roman" w:hAnsi="Times New Roman" w:cs="Times New Roman"/>
          <w:b/>
          <w:sz w:val="24"/>
          <w:szCs w:val="24"/>
        </w:rPr>
      </w:pPr>
      <w:r w:rsidRPr="00E13BB7">
        <w:rPr>
          <w:rFonts w:ascii="Times New Roman" w:hAnsi="Times New Roman" w:cs="Times New Roman"/>
          <w:b/>
          <w:sz w:val="24"/>
          <w:szCs w:val="24"/>
        </w:rPr>
        <w:t xml:space="preserve">      Ажылчын программаны тургузарда  дараазында литератураны ажыглаан:</w:t>
      </w:r>
    </w:p>
    <w:p w:rsidR="00E13BB7" w:rsidRPr="00E13BB7" w:rsidRDefault="00E13BB7" w:rsidP="00B22AB9">
      <w:pPr>
        <w:spacing w:after="0" w:line="240" w:lineRule="auto"/>
        <w:ind w:left="567" w:hanging="567"/>
        <w:jc w:val="both"/>
        <w:rPr>
          <w:rFonts w:ascii="Times New Roman" w:hAnsi="Times New Roman" w:cs="Times New Roman"/>
          <w:sz w:val="24"/>
          <w:szCs w:val="24"/>
          <w:lang w:val="tt-RU"/>
        </w:rPr>
      </w:pPr>
      <w:r w:rsidRPr="00E13BB7">
        <w:rPr>
          <w:rFonts w:ascii="Times New Roman" w:hAnsi="Times New Roman" w:cs="Times New Roman"/>
          <w:sz w:val="24"/>
          <w:szCs w:val="24"/>
        </w:rPr>
        <w:t>1)Чижек ажылчын программа. 1–4 класстар: ниити өөредилге организацияларының башкыларынг</w:t>
      </w:r>
      <w:r w:rsidR="00D83111">
        <w:rPr>
          <w:rFonts w:ascii="Times New Roman" w:hAnsi="Times New Roman" w:cs="Times New Roman"/>
          <w:sz w:val="24"/>
          <w:szCs w:val="24"/>
        </w:rPr>
        <w:t>а / Л.С. Кара-оол. – Кызыл, 201</w:t>
      </w:r>
      <w:r w:rsidRPr="00E13BB7">
        <w:rPr>
          <w:rFonts w:ascii="Times New Roman" w:hAnsi="Times New Roman" w:cs="Times New Roman"/>
          <w:sz w:val="24"/>
          <w:szCs w:val="24"/>
        </w:rPr>
        <w:t xml:space="preserve"> Национал школа хөгжүдер институт.</w:t>
      </w:r>
    </w:p>
    <w:p w:rsidR="00E13BB7" w:rsidRPr="00E13BB7" w:rsidRDefault="00E13BB7" w:rsidP="00B22AB9">
      <w:pPr>
        <w:spacing w:after="0" w:line="240" w:lineRule="auto"/>
        <w:jc w:val="both"/>
        <w:rPr>
          <w:rFonts w:ascii="Times New Roman" w:hAnsi="Times New Roman" w:cs="Times New Roman"/>
          <w:sz w:val="24"/>
          <w:szCs w:val="24"/>
        </w:rPr>
      </w:pPr>
      <w:r w:rsidRPr="00E13BB7">
        <w:rPr>
          <w:rFonts w:ascii="Times New Roman" w:hAnsi="Times New Roman" w:cs="Times New Roman"/>
          <w:sz w:val="24"/>
          <w:szCs w:val="24"/>
          <w:lang w:val="tt-RU"/>
        </w:rPr>
        <w:t>2)</w:t>
      </w:r>
      <w:r w:rsidRPr="00E13BB7">
        <w:rPr>
          <w:rFonts w:ascii="Times New Roman" w:hAnsi="Times New Roman" w:cs="Times New Roman"/>
          <w:sz w:val="24"/>
          <w:szCs w:val="24"/>
        </w:rPr>
        <w:t xml:space="preserve"> 4-кү класстың Л.С. Кара-оолдуң  «Литературлуг номчулга» ному</w:t>
      </w:r>
      <w:r w:rsidR="00D83111">
        <w:rPr>
          <w:rFonts w:ascii="Times New Roman" w:hAnsi="Times New Roman" w:cs="Times New Roman"/>
          <w:sz w:val="24"/>
          <w:szCs w:val="24"/>
        </w:rPr>
        <w:t xml:space="preserve"> (Тываныӊ ном үндүрер чери, 2025</w:t>
      </w:r>
      <w:r w:rsidRPr="00E13BB7">
        <w:rPr>
          <w:rFonts w:ascii="Times New Roman" w:hAnsi="Times New Roman" w:cs="Times New Roman"/>
          <w:sz w:val="24"/>
          <w:szCs w:val="24"/>
        </w:rPr>
        <w:t>)</w:t>
      </w:r>
    </w:p>
    <w:p w:rsidR="00E13BB7" w:rsidRPr="00E13BB7" w:rsidRDefault="00E13BB7" w:rsidP="00B22AB9">
      <w:pPr>
        <w:spacing w:line="240" w:lineRule="auto"/>
        <w:jc w:val="both"/>
        <w:rPr>
          <w:rFonts w:ascii="Times New Roman" w:hAnsi="Times New Roman" w:cs="Times New Roman"/>
          <w:sz w:val="24"/>
          <w:szCs w:val="24"/>
        </w:rPr>
      </w:pPr>
      <w:r w:rsidRPr="00E13BB7">
        <w:rPr>
          <w:rFonts w:ascii="Times New Roman" w:hAnsi="Times New Roman" w:cs="Times New Roman"/>
          <w:sz w:val="24"/>
          <w:szCs w:val="24"/>
        </w:rPr>
        <w:t>3)</w:t>
      </w:r>
      <w:r w:rsidRPr="00E13BB7">
        <w:rPr>
          <w:rFonts w:ascii="Times New Roman" w:hAnsi="Times New Roman" w:cs="Times New Roman"/>
          <w:i/>
          <w:color w:val="000000"/>
          <w:sz w:val="24"/>
          <w:szCs w:val="24"/>
          <w:shd w:val="clear" w:color="auto" w:fill="FFFFFF"/>
        </w:rPr>
        <w:t>Ондар Э.Д</w:t>
      </w:r>
      <w:r w:rsidRPr="00E13BB7">
        <w:rPr>
          <w:rFonts w:ascii="Times New Roman" w:hAnsi="Times New Roman" w:cs="Times New Roman"/>
          <w:color w:val="000000"/>
          <w:sz w:val="24"/>
          <w:szCs w:val="24"/>
          <w:shd w:val="clear" w:color="auto" w:fill="FFFFFF"/>
        </w:rPr>
        <w:t xml:space="preserve">. Класстан дашкаар номчулга ному. 4 класс. - Кызыл: </w:t>
      </w:r>
      <w:r w:rsidRPr="00E13BB7">
        <w:rPr>
          <w:rFonts w:ascii="Times New Roman" w:hAnsi="Times New Roman" w:cs="Times New Roman"/>
          <w:sz w:val="24"/>
          <w:szCs w:val="24"/>
        </w:rPr>
        <w:t>(Тываның ном үндүрер чери, 2005)</w:t>
      </w:r>
    </w:p>
    <w:p w:rsidR="00E13BB7" w:rsidRDefault="00E13BB7" w:rsidP="00647C82">
      <w:pPr>
        <w:jc w:val="center"/>
        <w:rPr>
          <w:rFonts w:ascii="Times New Roman" w:hAnsi="Times New Roman" w:cs="Times New Roman"/>
          <w:b/>
          <w:sz w:val="24"/>
          <w:szCs w:val="24"/>
        </w:rPr>
      </w:pPr>
    </w:p>
    <w:p w:rsidR="00E13BB7" w:rsidRDefault="00E13BB7" w:rsidP="00647C82">
      <w:pPr>
        <w:jc w:val="center"/>
        <w:rPr>
          <w:rFonts w:ascii="Times New Roman" w:hAnsi="Times New Roman" w:cs="Times New Roman"/>
          <w:b/>
          <w:sz w:val="24"/>
          <w:szCs w:val="24"/>
        </w:rPr>
      </w:pPr>
    </w:p>
    <w:p w:rsidR="00E13BB7" w:rsidRDefault="00E13BB7" w:rsidP="00647C82">
      <w:pPr>
        <w:jc w:val="center"/>
        <w:rPr>
          <w:rFonts w:ascii="Times New Roman" w:hAnsi="Times New Roman" w:cs="Times New Roman"/>
          <w:b/>
          <w:sz w:val="24"/>
          <w:szCs w:val="24"/>
        </w:rPr>
      </w:pPr>
    </w:p>
    <w:p w:rsidR="00E13BB7" w:rsidRDefault="00E13BB7" w:rsidP="00647C82">
      <w:pPr>
        <w:jc w:val="center"/>
        <w:rPr>
          <w:rFonts w:ascii="Times New Roman" w:hAnsi="Times New Roman" w:cs="Times New Roman"/>
          <w:b/>
          <w:sz w:val="24"/>
          <w:szCs w:val="24"/>
        </w:rPr>
      </w:pPr>
    </w:p>
    <w:p w:rsidR="00E13BB7" w:rsidRDefault="00E13BB7" w:rsidP="00647C82">
      <w:pPr>
        <w:jc w:val="center"/>
        <w:rPr>
          <w:rFonts w:ascii="Times New Roman" w:hAnsi="Times New Roman" w:cs="Times New Roman"/>
          <w:b/>
          <w:sz w:val="24"/>
          <w:szCs w:val="24"/>
        </w:rPr>
      </w:pPr>
    </w:p>
    <w:p w:rsidR="00E13BB7" w:rsidRDefault="00E13BB7" w:rsidP="00647C82">
      <w:pPr>
        <w:jc w:val="center"/>
        <w:rPr>
          <w:rFonts w:ascii="Times New Roman" w:hAnsi="Times New Roman" w:cs="Times New Roman"/>
          <w:b/>
          <w:sz w:val="24"/>
          <w:szCs w:val="24"/>
        </w:rPr>
      </w:pPr>
    </w:p>
    <w:p w:rsidR="00E13BB7" w:rsidRDefault="00E13BB7" w:rsidP="00647C82">
      <w:pPr>
        <w:jc w:val="center"/>
        <w:rPr>
          <w:rFonts w:ascii="Times New Roman" w:hAnsi="Times New Roman" w:cs="Times New Roman"/>
          <w:b/>
          <w:sz w:val="24"/>
          <w:szCs w:val="24"/>
        </w:rPr>
      </w:pPr>
    </w:p>
    <w:p w:rsidR="001A4A19" w:rsidRDefault="001A4A19" w:rsidP="007A081B">
      <w:pPr>
        <w:spacing w:line="360" w:lineRule="auto"/>
        <w:rPr>
          <w:rFonts w:ascii="Times New Roman" w:hAnsi="Times New Roman" w:cs="Times New Roman"/>
          <w:b/>
          <w:sz w:val="24"/>
          <w:szCs w:val="24"/>
        </w:rPr>
      </w:pPr>
    </w:p>
    <w:p w:rsidR="007A081B" w:rsidRDefault="00D83111" w:rsidP="00D83111">
      <w:pPr>
        <w:tabs>
          <w:tab w:val="left" w:pos="6949"/>
        </w:tabs>
        <w:spacing w:line="360" w:lineRule="auto"/>
        <w:rPr>
          <w:rFonts w:ascii="Times New Roman" w:hAnsi="Times New Roman" w:cs="Times New Roman"/>
          <w:b/>
          <w:sz w:val="24"/>
          <w:szCs w:val="24"/>
        </w:rPr>
      </w:pPr>
      <w:r>
        <w:rPr>
          <w:rFonts w:ascii="Times New Roman" w:hAnsi="Times New Roman" w:cs="Times New Roman"/>
          <w:b/>
          <w:sz w:val="24"/>
          <w:szCs w:val="24"/>
        </w:rPr>
        <w:tab/>
      </w:r>
    </w:p>
    <w:p w:rsidR="00D83111" w:rsidRDefault="00D83111" w:rsidP="00D83111">
      <w:pPr>
        <w:tabs>
          <w:tab w:val="left" w:pos="6949"/>
        </w:tabs>
        <w:spacing w:line="360" w:lineRule="auto"/>
        <w:rPr>
          <w:rFonts w:ascii="Times New Roman" w:hAnsi="Times New Roman" w:cs="Times New Roman"/>
          <w:b/>
          <w:sz w:val="24"/>
          <w:szCs w:val="24"/>
        </w:rPr>
      </w:pPr>
    </w:p>
    <w:p w:rsidR="00D83111" w:rsidRDefault="00D83111" w:rsidP="00D83111">
      <w:pPr>
        <w:tabs>
          <w:tab w:val="left" w:pos="6949"/>
        </w:tabs>
        <w:spacing w:line="360" w:lineRule="auto"/>
        <w:rPr>
          <w:rFonts w:ascii="Times New Roman" w:hAnsi="Times New Roman" w:cs="Times New Roman"/>
          <w:b/>
          <w:sz w:val="24"/>
          <w:szCs w:val="24"/>
        </w:rPr>
      </w:pPr>
    </w:p>
    <w:p w:rsidR="001A4A19" w:rsidRDefault="001A4A19" w:rsidP="00B95CFC">
      <w:pPr>
        <w:spacing w:line="360" w:lineRule="auto"/>
        <w:jc w:val="center"/>
        <w:rPr>
          <w:rFonts w:ascii="Times New Roman" w:hAnsi="Times New Roman" w:cs="Times New Roman"/>
          <w:b/>
          <w:sz w:val="24"/>
          <w:szCs w:val="24"/>
        </w:rPr>
      </w:pPr>
    </w:p>
    <w:p w:rsidR="001A4A19" w:rsidRDefault="001A4A19" w:rsidP="00B95CFC">
      <w:pPr>
        <w:spacing w:line="360" w:lineRule="auto"/>
        <w:jc w:val="center"/>
        <w:rPr>
          <w:rFonts w:ascii="Times New Roman" w:hAnsi="Times New Roman" w:cs="Times New Roman"/>
          <w:b/>
          <w:sz w:val="24"/>
          <w:szCs w:val="24"/>
        </w:rPr>
      </w:pPr>
    </w:p>
    <w:p w:rsidR="00E13BB7" w:rsidRPr="00E13BB7" w:rsidRDefault="00E13BB7" w:rsidP="00E13BB7">
      <w:pPr>
        <w:spacing w:after="0" w:line="240" w:lineRule="auto"/>
        <w:rPr>
          <w:rFonts w:ascii="Times New Roman" w:eastAsia="Times New Roman" w:hAnsi="Times New Roman" w:cs="Times New Roman"/>
          <w:b/>
          <w:sz w:val="24"/>
          <w:szCs w:val="24"/>
        </w:rPr>
      </w:pPr>
      <w:r w:rsidRPr="00E13BB7">
        <w:rPr>
          <w:rFonts w:ascii="Times New Roman" w:eastAsia="Times New Roman" w:hAnsi="Times New Roman" w:cs="Times New Roman"/>
          <w:sz w:val="24"/>
          <w:szCs w:val="24"/>
        </w:rPr>
        <w:lastRenderedPageBreak/>
        <w:t xml:space="preserve">                                          </w:t>
      </w:r>
      <w:r w:rsidRPr="00E13BB7">
        <w:rPr>
          <w:rFonts w:ascii="Times New Roman" w:eastAsia="Times New Roman" w:hAnsi="Times New Roman" w:cs="Times New Roman"/>
          <w:b/>
          <w:sz w:val="24"/>
          <w:szCs w:val="24"/>
        </w:rPr>
        <w:t>Литературлуг номчулга кичээлдеринин  планнаашкыны</w:t>
      </w:r>
    </w:p>
    <w:p w:rsidR="00E13BB7" w:rsidRPr="00E13BB7" w:rsidRDefault="00E13BB7" w:rsidP="00E13BB7">
      <w:pPr>
        <w:spacing w:after="0" w:line="240" w:lineRule="auto"/>
        <w:jc w:val="center"/>
        <w:rPr>
          <w:rFonts w:ascii="Times New Roman" w:eastAsia="Times New Roman" w:hAnsi="Times New Roman" w:cs="Times New Roman"/>
          <w:sz w:val="24"/>
          <w:szCs w:val="24"/>
        </w:rPr>
      </w:pPr>
    </w:p>
    <w:p w:rsidR="00E13BB7" w:rsidRPr="00E13BB7" w:rsidRDefault="00E13BB7" w:rsidP="00E13BB7">
      <w:pPr>
        <w:spacing w:after="0" w:line="240" w:lineRule="auto"/>
        <w:jc w:val="center"/>
        <w:rPr>
          <w:rFonts w:ascii="Times New Roman" w:eastAsia="Times New Roman" w:hAnsi="Times New Roman" w:cs="Times New Roman"/>
          <w:b/>
          <w:sz w:val="24"/>
          <w:szCs w:val="24"/>
        </w:rPr>
      </w:pPr>
    </w:p>
    <w:tbl>
      <w:tblPr>
        <w:tblStyle w:val="19"/>
        <w:tblW w:w="9571" w:type="dxa"/>
        <w:tblInd w:w="773" w:type="dxa"/>
        <w:tblLook w:val="04A0" w:firstRow="1" w:lastRow="0" w:firstColumn="1" w:lastColumn="0" w:noHBand="0" w:noVBand="1"/>
      </w:tblPr>
      <w:tblGrid>
        <w:gridCol w:w="1004"/>
        <w:gridCol w:w="6250"/>
        <w:gridCol w:w="2317"/>
      </w:tblGrid>
      <w:tr w:rsidR="00E13BB7" w:rsidRPr="00E13BB7" w:rsidTr="00E13BB7">
        <w:tc>
          <w:tcPr>
            <w:tcW w:w="1004"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w:t>
            </w:r>
          </w:p>
        </w:tc>
        <w:tc>
          <w:tcPr>
            <w:tcW w:w="6250"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Темазы</w:t>
            </w:r>
          </w:p>
        </w:tc>
        <w:tc>
          <w:tcPr>
            <w:tcW w:w="2317"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Шагы</w:t>
            </w:r>
          </w:p>
        </w:tc>
      </w:tr>
      <w:tr w:rsidR="00E13BB7" w:rsidRPr="00E13BB7" w:rsidTr="00E13BB7">
        <w:tc>
          <w:tcPr>
            <w:tcW w:w="1004"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1</w:t>
            </w:r>
          </w:p>
        </w:tc>
        <w:tc>
          <w:tcPr>
            <w:tcW w:w="6250" w:type="dxa"/>
          </w:tcPr>
          <w:p w:rsidR="00E13BB7" w:rsidRPr="00E13BB7" w:rsidRDefault="00E13BB7" w:rsidP="00E13BB7">
            <w:pP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Тыва дылын, тыва чонун, Тыва черин – ожууннун  уш ыдык дажы</w:t>
            </w:r>
          </w:p>
        </w:tc>
        <w:tc>
          <w:tcPr>
            <w:tcW w:w="2317"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1</w:t>
            </w:r>
          </w:p>
        </w:tc>
      </w:tr>
      <w:tr w:rsidR="00E13BB7" w:rsidRPr="00E13BB7" w:rsidTr="00E13BB7">
        <w:tc>
          <w:tcPr>
            <w:tcW w:w="1004"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2</w:t>
            </w:r>
          </w:p>
        </w:tc>
        <w:tc>
          <w:tcPr>
            <w:tcW w:w="6250" w:type="dxa"/>
          </w:tcPr>
          <w:p w:rsidR="00E13BB7" w:rsidRPr="00E13BB7" w:rsidRDefault="00E13BB7" w:rsidP="00E13BB7">
            <w:pP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Чылдын уелери. Тодуг-догаа алдын кузум.</w:t>
            </w:r>
          </w:p>
        </w:tc>
        <w:tc>
          <w:tcPr>
            <w:tcW w:w="2317"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2</w:t>
            </w:r>
          </w:p>
        </w:tc>
      </w:tr>
      <w:tr w:rsidR="00E13BB7" w:rsidRPr="00E13BB7" w:rsidTr="00E13BB7">
        <w:tc>
          <w:tcPr>
            <w:tcW w:w="1004"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3</w:t>
            </w:r>
          </w:p>
        </w:tc>
        <w:tc>
          <w:tcPr>
            <w:tcW w:w="6250" w:type="dxa"/>
          </w:tcPr>
          <w:p w:rsidR="00E13BB7" w:rsidRPr="00E13BB7" w:rsidRDefault="00E13BB7" w:rsidP="00E13BB7">
            <w:pP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 xml:space="preserve">Улустун аас чогаалынын </w:t>
            </w:r>
            <w:proofErr w:type="gramStart"/>
            <w:r w:rsidRPr="00E13BB7">
              <w:rPr>
                <w:rFonts w:ascii="Times New Roman" w:eastAsia="Times New Roman" w:hAnsi="Times New Roman" w:cs="Times New Roman"/>
                <w:sz w:val="24"/>
                <w:szCs w:val="24"/>
              </w:rPr>
              <w:t>биче</w:t>
            </w:r>
            <w:proofErr w:type="gramEnd"/>
            <w:r w:rsidRPr="00E13BB7">
              <w:rPr>
                <w:rFonts w:ascii="Times New Roman" w:eastAsia="Times New Roman" w:hAnsi="Times New Roman" w:cs="Times New Roman"/>
                <w:sz w:val="24"/>
                <w:szCs w:val="24"/>
              </w:rPr>
              <w:t xml:space="preserve"> хевирлери.</w:t>
            </w:r>
          </w:p>
        </w:tc>
        <w:tc>
          <w:tcPr>
            <w:tcW w:w="2317"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2</w:t>
            </w:r>
          </w:p>
        </w:tc>
      </w:tr>
      <w:tr w:rsidR="00E13BB7" w:rsidRPr="00E13BB7" w:rsidTr="00E13BB7">
        <w:tc>
          <w:tcPr>
            <w:tcW w:w="1004"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4</w:t>
            </w:r>
          </w:p>
        </w:tc>
        <w:tc>
          <w:tcPr>
            <w:tcW w:w="6250" w:type="dxa"/>
          </w:tcPr>
          <w:p w:rsidR="00E13BB7" w:rsidRPr="00E13BB7" w:rsidRDefault="00E13BB7" w:rsidP="00E13BB7">
            <w:pP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Ооренип  оорен.</w:t>
            </w:r>
          </w:p>
        </w:tc>
        <w:tc>
          <w:tcPr>
            <w:tcW w:w="2317"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1</w:t>
            </w:r>
          </w:p>
        </w:tc>
      </w:tr>
      <w:tr w:rsidR="00E13BB7" w:rsidRPr="00E13BB7" w:rsidTr="00E13BB7">
        <w:tc>
          <w:tcPr>
            <w:tcW w:w="1004"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5</w:t>
            </w:r>
          </w:p>
        </w:tc>
        <w:tc>
          <w:tcPr>
            <w:tcW w:w="6250" w:type="dxa"/>
          </w:tcPr>
          <w:p w:rsidR="00E13BB7" w:rsidRPr="00E13BB7" w:rsidRDefault="00E13BB7" w:rsidP="00E13BB7">
            <w:pP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Эки кылган ажыл – элеп читпес  алдар.</w:t>
            </w:r>
          </w:p>
        </w:tc>
        <w:tc>
          <w:tcPr>
            <w:tcW w:w="2317"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2</w:t>
            </w:r>
          </w:p>
        </w:tc>
      </w:tr>
      <w:tr w:rsidR="00E13BB7" w:rsidRPr="00E13BB7" w:rsidTr="00E13BB7">
        <w:tc>
          <w:tcPr>
            <w:tcW w:w="1004"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6</w:t>
            </w:r>
          </w:p>
        </w:tc>
        <w:tc>
          <w:tcPr>
            <w:tcW w:w="6250" w:type="dxa"/>
          </w:tcPr>
          <w:p w:rsidR="00E13BB7" w:rsidRPr="00E13BB7" w:rsidRDefault="00E13BB7" w:rsidP="00E13BB7">
            <w:pP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Бистин бичии оннуктеривис.</w:t>
            </w:r>
          </w:p>
        </w:tc>
        <w:tc>
          <w:tcPr>
            <w:tcW w:w="2317"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1</w:t>
            </w:r>
          </w:p>
        </w:tc>
      </w:tr>
      <w:tr w:rsidR="00E13BB7" w:rsidRPr="00E13BB7" w:rsidTr="00E13BB7">
        <w:tc>
          <w:tcPr>
            <w:tcW w:w="1004"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7</w:t>
            </w:r>
          </w:p>
        </w:tc>
        <w:tc>
          <w:tcPr>
            <w:tcW w:w="6250" w:type="dxa"/>
          </w:tcPr>
          <w:p w:rsidR="00E13BB7" w:rsidRPr="00E13BB7" w:rsidRDefault="00E13BB7" w:rsidP="00E13BB7">
            <w:pP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Бойдустун чажыттары.</w:t>
            </w:r>
          </w:p>
        </w:tc>
        <w:tc>
          <w:tcPr>
            <w:tcW w:w="2317"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1</w:t>
            </w:r>
          </w:p>
        </w:tc>
      </w:tr>
      <w:tr w:rsidR="00E13BB7" w:rsidRPr="00E13BB7" w:rsidTr="00E13BB7">
        <w:tc>
          <w:tcPr>
            <w:tcW w:w="1004"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8</w:t>
            </w:r>
          </w:p>
        </w:tc>
        <w:tc>
          <w:tcPr>
            <w:tcW w:w="6250" w:type="dxa"/>
          </w:tcPr>
          <w:p w:rsidR="00E13BB7" w:rsidRPr="00E13BB7" w:rsidRDefault="00E13BB7" w:rsidP="00E13BB7">
            <w:pP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Чылдын уелери. Аккыр харлыг кыжым.</w:t>
            </w:r>
          </w:p>
        </w:tc>
        <w:tc>
          <w:tcPr>
            <w:tcW w:w="2317"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2</w:t>
            </w:r>
          </w:p>
        </w:tc>
      </w:tr>
      <w:tr w:rsidR="00E13BB7" w:rsidRPr="00E13BB7" w:rsidTr="00E13BB7">
        <w:tc>
          <w:tcPr>
            <w:tcW w:w="1004"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9</w:t>
            </w:r>
          </w:p>
        </w:tc>
        <w:tc>
          <w:tcPr>
            <w:tcW w:w="6250" w:type="dxa"/>
          </w:tcPr>
          <w:p w:rsidR="00E13BB7" w:rsidRPr="00E13BB7" w:rsidRDefault="00E13BB7" w:rsidP="00E13BB7">
            <w:pP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Багын чугаалаарга  -   бачыды арлыр.</w:t>
            </w:r>
          </w:p>
        </w:tc>
        <w:tc>
          <w:tcPr>
            <w:tcW w:w="2317"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2</w:t>
            </w:r>
          </w:p>
        </w:tc>
      </w:tr>
      <w:tr w:rsidR="00E13BB7" w:rsidRPr="00E13BB7" w:rsidTr="00E13BB7">
        <w:tc>
          <w:tcPr>
            <w:tcW w:w="1004"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10</w:t>
            </w:r>
          </w:p>
        </w:tc>
        <w:tc>
          <w:tcPr>
            <w:tcW w:w="6250" w:type="dxa"/>
          </w:tcPr>
          <w:p w:rsidR="00E13BB7" w:rsidRPr="00E13BB7" w:rsidRDefault="00E13BB7" w:rsidP="00E13BB7">
            <w:pP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Бойдуска хумагалыг болуулу!</w:t>
            </w:r>
          </w:p>
        </w:tc>
        <w:tc>
          <w:tcPr>
            <w:tcW w:w="2317"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1</w:t>
            </w:r>
          </w:p>
        </w:tc>
      </w:tr>
      <w:tr w:rsidR="00E13BB7" w:rsidRPr="00E13BB7" w:rsidTr="00E13BB7">
        <w:tc>
          <w:tcPr>
            <w:tcW w:w="1004"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11</w:t>
            </w:r>
          </w:p>
        </w:tc>
        <w:tc>
          <w:tcPr>
            <w:tcW w:w="6250" w:type="dxa"/>
          </w:tcPr>
          <w:p w:rsidR="00E13BB7" w:rsidRPr="00E13BB7" w:rsidRDefault="00E13BB7" w:rsidP="00E13BB7">
            <w:pP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Эштигде хоглуг, эптигде куштуг</w:t>
            </w:r>
          </w:p>
        </w:tc>
        <w:tc>
          <w:tcPr>
            <w:tcW w:w="2317"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1</w:t>
            </w:r>
          </w:p>
        </w:tc>
      </w:tr>
      <w:tr w:rsidR="00E13BB7" w:rsidRPr="00E13BB7" w:rsidTr="00E13BB7">
        <w:tc>
          <w:tcPr>
            <w:tcW w:w="1004"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12</w:t>
            </w:r>
          </w:p>
        </w:tc>
        <w:tc>
          <w:tcPr>
            <w:tcW w:w="6250" w:type="dxa"/>
          </w:tcPr>
          <w:p w:rsidR="00E13BB7" w:rsidRPr="00E13BB7" w:rsidRDefault="00E13BB7" w:rsidP="00E13BB7">
            <w:pP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Авторлуг тоолдар.</w:t>
            </w:r>
          </w:p>
        </w:tc>
        <w:tc>
          <w:tcPr>
            <w:tcW w:w="2317"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1</w:t>
            </w:r>
          </w:p>
        </w:tc>
      </w:tr>
      <w:tr w:rsidR="00E13BB7" w:rsidRPr="00E13BB7" w:rsidTr="00E13BB7">
        <w:tc>
          <w:tcPr>
            <w:tcW w:w="1004"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13</w:t>
            </w:r>
          </w:p>
        </w:tc>
        <w:tc>
          <w:tcPr>
            <w:tcW w:w="6250" w:type="dxa"/>
          </w:tcPr>
          <w:p w:rsidR="00E13BB7" w:rsidRPr="00E13BB7" w:rsidRDefault="00E13BB7" w:rsidP="00E13BB7">
            <w:pP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Эрнин эрези.</w:t>
            </w:r>
          </w:p>
        </w:tc>
        <w:tc>
          <w:tcPr>
            <w:tcW w:w="2317"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1</w:t>
            </w:r>
          </w:p>
        </w:tc>
      </w:tr>
      <w:tr w:rsidR="00E13BB7" w:rsidRPr="00E13BB7" w:rsidTr="00E13BB7">
        <w:tc>
          <w:tcPr>
            <w:tcW w:w="1004"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14</w:t>
            </w:r>
          </w:p>
        </w:tc>
        <w:tc>
          <w:tcPr>
            <w:tcW w:w="6250" w:type="dxa"/>
          </w:tcPr>
          <w:p w:rsidR="00E13BB7" w:rsidRPr="00E13BB7" w:rsidRDefault="00E13BB7" w:rsidP="00E13BB7">
            <w:pP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Чылдын уелери. Хоглуг чазым.</w:t>
            </w:r>
          </w:p>
        </w:tc>
        <w:tc>
          <w:tcPr>
            <w:tcW w:w="2317"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2</w:t>
            </w:r>
          </w:p>
        </w:tc>
      </w:tr>
      <w:tr w:rsidR="00E13BB7" w:rsidRPr="00E13BB7" w:rsidTr="00E13BB7">
        <w:tc>
          <w:tcPr>
            <w:tcW w:w="1004"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15</w:t>
            </w:r>
          </w:p>
        </w:tc>
        <w:tc>
          <w:tcPr>
            <w:tcW w:w="6250" w:type="dxa"/>
          </w:tcPr>
          <w:p w:rsidR="00E13BB7" w:rsidRPr="00E13BB7" w:rsidRDefault="00E13BB7" w:rsidP="00E13BB7">
            <w:pP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Улус аразындан ие караа чымчак.</w:t>
            </w:r>
          </w:p>
        </w:tc>
        <w:tc>
          <w:tcPr>
            <w:tcW w:w="2317"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1</w:t>
            </w:r>
          </w:p>
        </w:tc>
      </w:tr>
      <w:tr w:rsidR="00E13BB7" w:rsidRPr="00E13BB7" w:rsidTr="00E13BB7">
        <w:tc>
          <w:tcPr>
            <w:tcW w:w="1004"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16</w:t>
            </w:r>
          </w:p>
        </w:tc>
        <w:tc>
          <w:tcPr>
            <w:tcW w:w="6250" w:type="dxa"/>
          </w:tcPr>
          <w:p w:rsidR="00E13BB7" w:rsidRPr="00E13BB7" w:rsidRDefault="00E13BB7" w:rsidP="00E13BB7">
            <w:pP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Улустун   аас чогаалы. Тоолдар.</w:t>
            </w:r>
          </w:p>
        </w:tc>
        <w:tc>
          <w:tcPr>
            <w:tcW w:w="2317"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2</w:t>
            </w:r>
          </w:p>
        </w:tc>
      </w:tr>
      <w:tr w:rsidR="00E13BB7" w:rsidRPr="00E13BB7" w:rsidTr="00E13BB7">
        <w:tc>
          <w:tcPr>
            <w:tcW w:w="1004"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17</w:t>
            </w:r>
          </w:p>
        </w:tc>
        <w:tc>
          <w:tcPr>
            <w:tcW w:w="6250" w:type="dxa"/>
          </w:tcPr>
          <w:p w:rsidR="00E13BB7" w:rsidRPr="00E13BB7" w:rsidRDefault="00E13BB7" w:rsidP="00E13BB7">
            <w:pP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Хоктуг ужуралдар,  солун болуушкуннар.</w:t>
            </w:r>
          </w:p>
        </w:tc>
        <w:tc>
          <w:tcPr>
            <w:tcW w:w="2317"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2</w:t>
            </w:r>
          </w:p>
        </w:tc>
      </w:tr>
      <w:tr w:rsidR="00E13BB7" w:rsidRPr="00E13BB7" w:rsidTr="00E13BB7">
        <w:tc>
          <w:tcPr>
            <w:tcW w:w="1004"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18</w:t>
            </w:r>
          </w:p>
        </w:tc>
        <w:tc>
          <w:tcPr>
            <w:tcW w:w="6250" w:type="dxa"/>
          </w:tcPr>
          <w:p w:rsidR="00E13BB7" w:rsidRPr="00E13BB7" w:rsidRDefault="00E13BB7" w:rsidP="00E13BB7">
            <w:pP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Тоогу болгаш тоолчургу чугаалар.</w:t>
            </w:r>
          </w:p>
        </w:tc>
        <w:tc>
          <w:tcPr>
            <w:tcW w:w="2317"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2</w:t>
            </w:r>
          </w:p>
        </w:tc>
      </w:tr>
      <w:tr w:rsidR="00E13BB7" w:rsidRPr="00E13BB7" w:rsidTr="00E13BB7">
        <w:tc>
          <w:tcPr>
            <w:tcW w:w="1004"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 xml:space="preserve">19 </w:t>
            </w:r>
          </w:p>
        </w:tc>
        <w:tc>
          <w:tcPr>
            <w:tcW w:w="6250" w:type="dxa"/>
          </w:tcPr>
          <w:p w:rsidR="00E13BB7" w:rsidRPr="00E13BB7" w:rsidRDefault="00E13BB7" w:rsidP="00E13BB7">
            <w:pP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Ойнаксанчыг  оюннарым</w:t>
            </w:r>
          </w:p>
        </w:tc>
        <w:tc>
          <w:tcPr>
            <w:tcW w:w="2317"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1</w:t>
            </w:r>
          </w:p>
        </w:tc>
      </w:tr>
      <w:tr w:rsidR="00E13BB7" w:rsidRPr="00E13BB7" w:rsidTr="00E13BB7">
        <w:tc>
          <w:tcPr>
            <w:tcW w:w="1004"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20</w:t>
            </w:r>
          </w:p>
        </w:tc>
        <w:tc>
          <w:tcPr>
            <w:tcW w:w="6250" w:type="dxa"/>
          </w:tcPr>
          <w:p w:rsidR="00E13BB7" w:rsidRPr="00E13BB7" w:rsidRDefault="00E13BB7" w:rsidP="00E13BB7">
            <w:pP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Кижи болуру чажындан</w:t>
            </w:r>
          </w:p>
        </w:tc>
        <w:tc>
          <w:tcPr>
            <w:tcW w:w="2317"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1</w:t>
            </w:r>
          </w:p>
        </w:tc>
      </w:tr>
      <w:tr w:rsidR="00E13BB7" w:rsidRPr="00E13BB7" w:rsidTr="00E13BB7">
        <w:tc>
          <w:tcPr>
            <w:tcW w:w="1004"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21</w:t>
            </w:r>
          </w:p>
        </w:tc>
        <w:tc>
          <w:tcPr>
            <w:tcW w:w="6250" w:type="dxa"/>
          </w:tcPr>
          <w:p w:rsidR="00E13BB7" w:rsidRPr="00E13BB7" w:rsidRDefault="00E13BB7" w:rsidP="00E13BB7">
            <w:pP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Оске чоннарнын аас чогаалы</w:t>
            </w:r>
          </w:p>
        </w:tc>
        <w:tc>
          <w:tcPr>
            <w:tcW w:w="2317"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2</w:t>
            </w:r>
          </w:p>
        </w:tc>
      </w:tr>
      <w:tr w:rsidR="00E13BB7" w:rsidRPr="00E13BB7" w:rsidTr="00E13BB7">
        <w:tc>
          <w:tcPr>
            <w:tcW w:w="1004"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22</w:t>
            </w:r>
          </w:p>
        </w:tc>
        <w:tc>
          <w:tcPr>
            <w:tcW w:w="6250" w:type="dxa"/>
          </w:tcPr>
          <w:p w:rsidR="00E13BB7" w:rsidRPr="00E13BB7" w:rsidRDefault="00E13BB7" w:rsidP="00E13BB7">
            <w:pP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Чонум чаагай ёзу-чанчылдары</w:t>
            </w:r>
          </w:p>
        </w:tc>
        <w:tc>
          <w:tcPr>
            <w:tcW w:w="2317"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1</w:t>
            </w:r>
          </w:p>
        </w:tc>
      </w:tr>
      <w:tr w:rsidR="00E13BB7" w:rsidRPr="00E13BB7" w:rsidTr="00E13BB7">
        <w:tc>
          <w:tcPr>
            <w:tcW w:w="1004"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23</w:t>
            </w:r>
          </w:p>
        </w:tc>
        <w:tc>
          <w:tcPr>
            <w:tcW w:w="6250" w:type="dxa"/>
          </w:tcPr>
          <w:p w:rsidR="00E13BB7" w:rsidRPr="00E13BB7" w:rsidRDefault="00E13BB7" w:rsidP="00E13BB7">
            <w:pP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Тывамнын  тоогузунден солун арыннар</w:t>
            </w:r>
          </w:p>
        </w:tc>
        <w:tc>
          <w:tcPr>
            <w:tcW w:w="2317"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1</w:t>
            </w:r>
          </w:p>
        </w:tc>
      </w:tr>
      <w:tr w:rsidR="00E13BB7" w:rsidRPr="00E13BB7" w:rsidTr="00E13BB7">
        <w:tc>
          <w:tcPr>
            <w:tcW w:w="1004"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24</w:t>
            </w:r>
          </w:p>
        </w:tc>
        <w:tc>
          <w:tcPr>
            <w:tcW w:w="6250" w:type="dxa"/>
          </w:tcPr>
          <w:p w:rsidR="00E13BB7" w:rsidRPr="00E13BB7" w:rsidRDefault="00E13BB7" w:rsidP="00E13BB7">
            <w:pP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Чылдын  уези. Ажыл-ишчи чайым.</w:t>
            </w:r>
          </w:p>
        </w:tc>
        <w:tc>
          <w:tcPr>
            <w:tcW w:w="2317" w:type="dxa"/>
          </w:tcPr>
          <w:p w:rsidR="00E13BB7" w:rsidRPr="00E13BB7" w:rsidRDefault="00E13BB7" w:rsidP="00E13BB7">
            <w:pPr>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1</w:t>
            </w:r>
          </w:p>
        </w:tc>
      </w:tr>
      <w:tr w:rsidR="008C1330" w:rsidRPr="00E13BB7" w:rsidTr="00E13BB7">
        <w:tc>
          <w:tcPr>
            <w:tcW w:w="1004" w:type="dxa"/>
          </w:tcPr>
          <w:p w:rsidR="008C1330" w:rsidRPr="00E13BB7" w:rsidRDefault="008C1330" w:rsidP="00E13BB7">
            <w:pPr>
              <w:jc w:val="center"/>
              <w:rPr>
                <w:rFonts w:ascii="Times New Roman" w:eastAsia="Times New Roman" w:hAnsi="Times New Roman" w:cs="Times New Roman"/>
                <w:sz w:val="24"/>
                <w:szCs w:val="24"/>
              </w:rPr>
            </w:pPr>
          </w:p>
        </w:tc>
        <w:tc>
          <w:tcPr>
            <w:tcW w:w="6250" w:type="dxa"/>
          </w:tcPr>
          <w:p w:rsidR="008C1330" w:rsidRPr="00E13BB7" w:rsidRDefault="008C1330" w:rsidP="00E13BB7">
            <w:pPr>
              <w:rPr>
                <w:rFonts w:ascii="Times New Roman" w:eastAsia="Times New Roman" w:hAnsi="Times New Roman" w:cs="Times New Roman"/>
                <w:sz w:val="24"/>
                <w:szCs w:val="24"/>
              </w:rPr>
            </w:pPr>
            <w:r>
              <w:rPr>
                <w:rFonts w:ascii="Times New Roman" w:eastAsia="Times New Roman" w:hAnsi="Times New Roman" w:cs="Times New Roman"/>
                <w:sz w:val="24"/>
                <w:szCs w:val="24"/>
              </w:rPr>
              <w:t>Шупту:</w:t>
            </w:r>
          </w:p>
        </w:tc>
        <w:tc>
          <w:tcPr>
            <w:tcW w:w="2317" w:type="dxa"/>
          </w:tcPr>
          <w:p w:rsidR="008C1330" w:rsidRPr="00E13BB7" w:rsidRDefault="008C1330" w:rsidP="00E13BB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bl>
    <w:p w:rsidR="00E13BB7" w:rsidRPr="00E13BB7" w:rsidRDefault="00E13BB7" w:rsidP="00E13BB7">
      <w:pPr>
        <w:spacing w:after="0" w:line="240" w:lineRule="auto"/>
        <w:rPr>
          <w:rFonts w:ascii="Times New Roman" w:eastAsia="Times New Roman" w:hAnsi="Times New Roman" w:cs="Times New Roman"/>
          <w:b/>
          <w:sz w:val="24"/>
          <w:szCs w:val="24"/>
        </w:rPr>
      </w:pPr>
    </w:p>
    <w:p w:rsidR="00E13BB7" w:rsidRPr="00E13BB7" w:rsidRDefault="00E13BB7" w:rsidP="00E13BB7">
      <w:pPr>
        <w:spacing w:after="0" w:line="240" w:lineRule="auto"/>
        <w:jc w:val="center"/>
        <w:rPr>
          <w:rFonts w:ascii="Times New Roman" w:eastAsia="Times New Roman" w:hAnsi="Times New Roman" w:cs="Times New Roman"/>
          <w:b/>
          <w:sz w:val="24"/>
          <w:szCs w:val="24"/>
        </w:rPr>
      </w:pPr>
    </w:p>
    <w:p w:rsidR="00E13BB7" w:rsidRPr="00E13BB7" w:rsidRDefault="00E13BB7" w:rsidP="00E13BB7">
      <w:pPr>
        <w:spacing w:after="0" w:line="240" w:lineRule="auto"/>
        <w:rPr>
          <w:rFonts w:ascii="Times New Roman" w:eastAsia="Times New Roman" w:hAnsi="Times New Roman" w:cs="Times New Roman"/>
          <w:b/>
          <w:sz w:val="24"/>
          <w:szCs w:val="24"/>
        </w:rPr>
      </w:pPr>
      <w:r w:rsidRPr="00E13BB7">
        <w:rPr>
          <w:rFonts w:ascii="Times New Roman" w:eastAsia="Times New Roman" w:hAnsi="Times New Roman" w:cs="Times New Roman"/>
          <w:b/>
          <w:sz w:val="24"/>
          <w:szCs w:val="24"/>
        </w:rPr>
        <w:t xml:space="preserve">                         </w:t>
      </w:r>
    </w:p>
    <w:p w:rsidR="00E13BB7" w:rsidRPr="00E13BB7" w:rsidRDefault="00E13BB7" w:rsidP="00E13BB7">
      <w:pPr>
        <w:spacing w:after="0" w:line="240" w:lineRule="auto"/>
        <w:rPr>
          <w:rFonts w:ascii="Times New Roman" w:eastAsia="Times New Roman" w:hAnsi="Times New Roman" w:cs="Times New Roman"/>
          <w:b/>
          <w:sz w:val="24"/>
          <w:szCs w:val="24"/>
        </w:rPr>
      </w:pPr>
    </w:p>
    <w:p w:rsidR="00E13BB7" w:rsidRPr="00E13BB7" w:rsidRDefault="00E13BB7" w:rsidP="00E13BB7">
      <w:pPr>
        <w:spacing w:after="0" w:line="240" w:lineRule="auto"/>
        <w:rPr>
          <w:rFonts w:ascii="Times New Roman" w:eastAsia="Times New Roman" w:hAnsi="Times New Roman" w:cs="Times New Roman"/>
          <w:b/>
          <w:sz w:val="24"/>
          <w:szCs w:val="24"/>
        </w:rPr>
      </w:pPr>
    </w:p>
    <w:p w:rsidR="00E13BB7" w:rsidRPr="00E13BB7" w:rsidRDefault="00E13BB7" w:rsidP="00E13BB7">
      <w:pPr>
        <w:spacing w:after="0" w:line="240" w:lineRule="auto"/>
        <w:rPr>
          <w:rFonts w:ascii="Times New Roman" w:eastAsia="Times New Roman" w:hAnsi="Times New Roman" w:cs="Times New Roman"/>
          <w:b/>
          <w:sz w:val="24"/>
          <w:szCs w:val="24"/>
        </w:rPr>
      </w:pPr>
    </w:p>
    <w:p w:rsidR="00E13BB7" w:rsidRPr="00E13BB7" w:rsidRDefault="00E13BB7" w:rsidP="00E13BB7">
      <w:pPr>
        <w:spacing w:after="0" w:line="240" w:lineRule="auto"/>
        <w:rPr>
          <w:rFonts w:ascii="Times New Roman" w:eastAsia="Times New Roman" w:hAnsi="Times New Roman" w:cs="Times New Roman"/>
          <w:b/>
          <w:sz w:val="24"/>
          <w:szCs w:val="24"/>
        </w:rPr>
      </w:pPr>
    </w:p>
    <w:p w:rsidR="00E13BB7" w:rsidRPr="00E13BB7" w:rsidRDefault="00E13BB7" w:rsidP="00E13BB7">
      <w:pPr>
        <w:spacing w:after="0" w:line="240" w:lineRule="auto"/>
        <w:rPr>
          <w:rFonts w:ascii="Times New Roman" w:eastAsia="Times New Roman" w:hAnsi="Times New Roman" w:cs="Times New Roman"/>
          <w:b/>
          <w:sz w:val="24"/>
          <w:szCs w:val="24"/>
        </w:rPr>
      </w:pPr>
    </w:p>
    <w:p w:rsidR="00E13BB7" w:rsidRPr="00E13BB7" w:rsidRDefault="00E13BB7" w:rsidP="00E13BB7">
      <w:pPr>
        <w:spacing w:after="0" w:line="240" w:lineRule="auto"/>
        <w:rPr>
          <w:rFonts w:ascii="Times New Roman" w:eastAsia="Times New Roman" w:hAnsi="Times New Roman" w:cs="Times New Roman"/>
          <w:b/>
          <w:sz w:val="24"/>
          <w:szCs w:val="24"/>
        </w:rPr>
      </w:pPr>
    </w:p>
    <w:p w:rsidR="00E13BB7" w:rsidRPr="00E13BB7" w:rsidRDefault="00E13BB7" w:rsidP="00E13BB7">
      <w:pPr>
        <w:spacing w:after="0" w:line="240" w:lineRule="auto"/>
        <w:rPr>
          <w:rFonts w:ascii="Times New Roman" w:eastAsia="Times New Roman" w:hAnsi="Times New Roman" w:cs="Times New Roman"/>
          <w:b/>
          <w:sz w:val="24"/>
          <w:szCs w:val="24"/>
        </w:rPr>
      </w:pPr>
    </w:p>
    <w:p w:rsidR="00E13BB7" w:rsidRPr="00E13BB7" w:rsidRDefault="00E13BB7" w:rsidP="00E13BB7">
      <w:pPr>
        <w:spacing w:after="0" w:line="240" w:lineRule="auto"/>
        <w:rPr>
          <w:rFonts w:ascii="Times New Roman" w:eastAsia="Times New Roman" w:hAnsi="Times New Roman" w:cs="Times New Roman"/>
          <w:b/>
          <w:sz w:val="24"/>
          <w:szCs w:val="24"/>
        </w:rPr>
      </w:pPr>
    </w:p>
    <w:p w:rsidR="00E13BB7" w:rsidRPr="00E13BB7" w:rsidRDefault="00E13BB7" w:rsidP="00E13BB7">
      <w:pPr>
        <w:tabs>
          <w:tab w:val="left" w:pos="6878"/>
        </w:tabs>
        <w:spacing w:after="0" w:line="240" w:lineRule="auto"/>
        <w:rPr>
          <w:rFonts w:ascii="Times New Roman" w:eastAsia="Times New Roman" w:hAnsi="Times New Roman" w:cs="Times New Roman"/>
          <w:b/>
          <w:sz w:val="24"/>
          <w:szCs w:val="24"/>
        </w:rPr>
      </w:pPr>
      <w:r w:rsidRPr="00E13BB7">
        <w:rPr>
          <w:rFonts w:ascii="Times New Roman" w:eastAsia="Times New Roman" w:hAnsi="Times New Roman" w:cs="Times New Roman"/>
          <w:b/>
          <w:sz w:val="24"/>
          <w:szCs w:val="24"/>
        </w:rPr>
        <w:tab/>
      </w:r>
    </w:p>
    <w:p w:rsidR="00E13BB7" w:rsidRPr="00E13BB7" w:rsidRDefault="00E13BB7" w:rsidP="00E13BB7">
      <w:pPr>
        <w:tabs>
          <w:tab w:val="left" w:pos="6878"/>
        </w:tabs>
        <w:spacing w:after="0" w:line="240" w:lineRule="auto"/>
        <w:rPr>
          <w:rFonts w:ascii="Times New Roman" w:eastAsia="Times New Roman" w:hAnsi="Times New Roman" w:cs="Times New Roman"/>
          <w:b/>
          <w:sz w:val="24"/>
          <w:szCs w:val="24"/>
        </w:rPr>
      </w:pPr>
    </w:p>
    <w:p w:rsidR="00E13BB7" w:rsidRPr="00E13BB7" w:rsidRDefault="00E13BB7" w:rsidP="00E13BB7">
      <w:pPr>
        <w:tabs>
          <w:tab w:val="left" w:pos="6878"/>
        </w:tabs>
        <w:spacing w:after="0" w:line="240" w:lineRule="auto"/>
        <w:rPr>
          <w:rFonts w:ascii="Times New Roman" w:eastAsia="Times New Roman" w:hAnsi="Times New Roman" w:cs="Times New Roman"/>
          <w:b/>
          <w:sz w:val="24"/>
          <w:szCs w:val="24"/>
        </w:rPr>
      </w:pPr>
    </w:p>
    <w:p w:rsidR="00E13BB7" w:rsidRPr="00E13BB7" w:rsidRDefault="00E13BB7" w:rsidP="00E13BB7">
      <w:pPr>
        <w:tabs>
          <w:tab w:val="left" w:pos="6878"/>
        </w:tabs>
        <w:spacing w:after="0" w:line="240" w:lineRule="auto"/>
        <w:rPr>
          <w:rFonts w:ascii="Times New Roman" w:eastAsia="Times New Roman" w:hAnsi="Times New Roman" w:cs="Times New Roman"/>
          <w:b/>
          <w:sz w:val="24"/>
          <w:szCs w:val="24"/>
        </w:rPr>
      </w:pPr>
    </w:p>
    <w:p w:rsidR="00E13BB7" w:rsidRPr="00E13BB7" w:rsidRDefault="00E13BB7" w:rsidP="00E13BB7">
      <w:pPr>
        <w:tabs>
          <w:tab w:val="left" w:pos="6878"/>
        </w:tabs>
        <w:spacing w:after="0" w:line="240" w:lineRule="auto"/>
        <w:rPr>
          <w:rFonts w:ascii="Times New Roman" w:eastAsia="Times New Roman" w:hAnsi="Times New Roman" w:cs="Times New Roman"/>
          <w:b/>
          <w:sz w:val="24"/>
          <w:szCs w:val="24"/>
        </w:rPr>
      </w:pPr>
    </w:p>
    <w:p w:rsidR="00E13BB7" w:rsidRPr="00E13BB7" w:rsidRDefault="00E13BB7" w:rsidP="00E13BB7">
      <w:pPr>
        <w:tabs>
          <w:tab w:val="left" w:pos="6878"/>
        </w:tabs>
        <w:spacing w:after="0" w:line="240" w:lineRule="auto"/>
        <w:rPr>
          <w:rFonts w:ascii="Times New Roman" w:eastAsia="Times New Roman" w:hAnsi="Times New Roman" w:cs="Times New Roman"/>
          <w:b/>
          <w:sz w:val="24"/>
          <w:szCs w:val="24"/>
        </w:rPr>
      </w:pPr>
    </w:p>
    <w:p w:rsidR="00E13BB7" w:rsidRPr="00E13BB7" w:rsidRDefault="00E13BB7" w:rsidP="00E13BB7">
      <w:pPr>
        <w:tabs>
          <w:tab w:val="left" w:pos="6878"/>
        </w:tabs>
        <w:spacing w:after="0" w:line="240" w:lineRule="auto"/>
        <w:rPr>
          <w:rFonts w:ascii="Times New Roman" w:eastAsia="Times New Roman" w:hAnsi="Times New Roman" w:cs="Times New Roman"/>
          <w:b/>
          <w:sz w:val="24"/>
          <w:szCs w:val="24"/>
        </w:rPr>
      </w:pPr>
    </w:p>
    <w:p w:rsidR="00E13BB7" w:rsidRPr="00E13BB7" w:rsidRDefault="00E13BB7" w:rsidP="00E13BB7">
      <w:pPr>
        <w:tabs>
          <w:tab w:val="left" w:pos="6878"/>
        </w:tabs>
        <w:spacing w:after="0" w:line="240" w:lineRule="auto"/>
        <w:rPr>
          <w:rFonts w:ascii="Times New Roman" w:eastAsia="Times New Roman" w:hAnsi="Times New Roman" w:cs="Times New Roman"/>
          <w:b/>
          <w:sz w:val="24"/>
          <w:szCs w:val="24"/>
        </w:rPr>
      </w:pPr>
    </w:p>
    <w:p w:rsidR="00E13BB7" w:rsidRPr="00E13BB7" w:rsidRDefault="00E13BB7" w:rsidP="00E13BB7">
      <w:pPr>
        <w:tabs>
          <w:tab w:val="left" w:pos="6878"/>
        </w:tabs>
        <w:spacing w:after="0" w:line="240" w:lineRule="auto"/>
        <w:rPr>
          <w:rFonts w:ascii="Times New Roman" w:eastAsia="Times New Roman" w:hAnsi="Times New Roman" w:cs="Times New Roman"/>
          <w:b/>
          <w:sz w:val="24"/>
          <w:szCs w:val="24"/>
        </w:rPr>
      </w:pPr>
    </w:p>
    <w:p w:rsidR="007A081B" w:rsidRDefault="007A081B" w:rsidP="007A081B">
      <w:pPr>
        <w:spacing w:after="120"/>
        <w:rPr>
          <w:rFonts w:ascii="Times New Roman" w:eastAsia="Times New Roman" w:hAnsi="Times New Roman" w:cs="Times New Roman"/>
          <w:b/>
          <w:sz w:val="24"/>
          <w:szCs w:val="24"/>
        </w:rPr>
      </w:pPr>
    </w:p>
    <w:p w:rsidR="007A081B" w:rsidRDefault="007A081B" w:rsidP="007A081B">
      <w:pPr>
        <w:spacing w:after="120"/>
        <w:rPr>
          <w:rFonts w:ascii="Times New Roman" w:eastAsia="Times New Roman" w:hAnsi="Times New Roman" w:cs="Times New Roman"/>
          <w:b/>
          <w:sz w:val="24"/>
          <w:szCs w:val="24"/>
        </w:rPr>
      </w:pPr>
    </w:p>
    <w:p w:rsidR="00E13BB7" w:rsidRPr="00E13BB7" w:rsidRDefault="00E13BB7" w:rsidP="00E13BB7">
      <w:pPr>
        <w:spacing w:after="120"/>
        <w:ind w:firstLine="708"/>
        <w:jc w:val="center"/>
        <w:rPr>
          <w:rFonts w:ascii="Times New Roman" w:eastAsia="Times New Roman" w:hAnsi="Times New Roman" w:cs="Times New Roman"/>
          <w:b/>
          <w:sz w:val="24"/>
          <w:szCs w:val="24"/>
        </w:rPr>
      </w:pPr>
      <w:r w:rsidRPr="00E13BB7">
        <w:rPr>
          <w:rFonts w:ascii="Times New Roman" w:eastAsia="Times New Roman" w:hAnsi="Times New Roman" w:cs="Times New Roman"/>
          <w:b/>
          <w:sz w:val="24"/>
          <w:szCs w:val="24"/>
        </w:rPr>
        <w:lastRenderedPageBreak/>
        <w:t>«Литературлуг номчулга» эртеминиң календарь-тематиктиг планы 4класс (чылда 34шак, неделяда – 1 шак)</w:t>
      </w:r>
    </w:p>
    <w:tbl>
      <w:tblPr>
        <w:tblpPr w:leftFromText="180" w:rightFromText="180" w:vertAnchor="text" w:horzAnchor="margin" w:tblpY="30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067"/>
        <w:gridCol w:w="1134"/>
        <w:gridCol w:w="1417"/>
        <w:gridCol w:w="1276"/>
      </w:tblGrid>
      <w:tr w:rsidR="008C1330" w:rsidRPr="00E13BB7" w:rsidTr="008C1330">
        <w:trPr>
          <w:trHeight w:val="492"/>
        </w:trPr>
        <w:tc>
          <w:tcPr>
            <w:tcW w:w="704" w:type="dxa"/>
            <w:vMerge w:val="restart"/>
          </w:tcPr>
          <w:p w:rsidR="008C1330" w:rsidRPr="00E13BB7" w:rsidRDefault="008C1330" w:rsidP="008C1330">
            <w:pPr>
              <w:spacing w:after="0" w:line="240" w:lineRule="auto"/>
              <w:rPr>
                <w:rFonts w:ascii="Times New Roman" w:eastAsia="Times New Roman" w:hAnsi="Times New Roman" w:cs="Times New Roman"/>
                <w:b/>
                <w:sz w:val="24"/>
                <w:szCs w:val="24"/>
              </w:rPr>
            </w:pPr>
            <w:r w:rsidRPr="00E13BB7">
              <w:rPr>
                <w:rFonts w:ascii="Times New Roman" w:eastAsia="Times New Roman" w:hAnsi="Times New Roman" w:cs="Times New Roman"/>
                <w:b/>
                <w:sz w:val="24"/>
                <w:szCs w:val="24"/>
              </w:rPr>
              <w:t>№</w:t>
            </w:r>
          </w:p>
        </w:tc>
        <w:tc>
          <w:tcPr>
            <w:tcW w:w="6067" w:type="dxa"/>
            <w:vMerge w:val="restart"/>
          </w:tcPr>
          <w:p w:rsidR="008C1330" w:rsidRPr="00E13BB7" w:rsidRDefault="008C1330" w:rsidP="008C1330">
            <w:pPr>
              <w:spacing w:after="0" w:line="240" w:lineRule="auto"/>
              <w:jc w:val="center"/>
              <w:rPr>
                <w:rFonts w:ascii="Times New Roman" w:eastAsia="Times New Roman" w:hAnsi="Times New Roman" w:cs="Times New Roman"/>
                <w:sz w:val="24"/>
                <w:szCs w:val="24"/>
              </w:rPr>
            </w:pPr>
            <w:r w:rsidRPr="00E13BB7">
              <w:rPr>
                <w:rFonts w:ascii="Times New Roman" w:eastAsia="Times New Roman" w:hAnsi="Times New Roman" w:cs="Times New Roman"/>
                <w:b/>
                <w:sz w:val="24"/>
                <w:szCs w:val="24"/>
              </w:rPr>
              <w:t>Кичээлдиң темазы</w:t>
            </w:r>
          </w:p>
        </w:tc>
        <w:tc>
          <w:tcPr>
            <w:tcW w:w="1134" w:type="dxa"/>
            <w:vMerge w:val="restart"/>
          </w:tcPr>
          <w:p w:rsidR="008C1330" w:rsidRPr="00E13BB7" w:rsidRDefault="008C1330" w:rsidP="008C1330">
            <w:pPr>
              <w:spacing w:after="0" w:line="240" w:lineRule="auto"/>
              <w:jc w:val="center"/>
              <w:rPr>
                <w:rFonts w:ascii="Times New Roman" w:eastAsia="Times New Roman" w:hAnsi="Times New Roman" w:cs="Times New Roman"/>
                <w:b/>
                <w:sz w:val="24"/>
                <w:szCs w:val="24"/>
              </w:rPr>
            </w:pPr>
            <w:r w:rsidRPr="00E13BB7">
              <w:rPr>
                <w:rFonts w:ascii="Times New Roman" w:eastAsia="Times New Roman" w:hAnsi="Times New Roman" w:cs="Times New Roman"/>
                <w:b/>
                <w:sz w:val="24"/>
                <w:szCs w:val="24"/>
              </w:rPr>
              <w:t>Шагы</w:t>
            </w:r>
          </w:p>
        </w:tc>
        <w:tc>
          <w:tcPr>
            <w:tcW w:w="2693" w:type="dxa"/>
            <w:gridSpan w:val="2"/>
          </w:tcPr>
          <w:p w:rsidR="008C1330" w:rsidRPr="00E13BB7" w:rsidRDefault="008C1330" w:rsidP="008C1330">
            <w:pPr>
              <w:spacing w:after="0" w:line="240" w:lineRule="auto"/>
              <w:jc w:val="center"/>
              <w:rPr>
                <w:rFonts w:ascii="Times New Roman" w:eastAsia="Times New Roman" w:hAnsi="Times New Roman" w:cs="Times New Roman"/>
                <w:b/>
                <w:sz w:val="24"/>
                <w:szCs w:val="24"/>
              </w:rPr>
            </w:pPr>
            <w:r w:rsidRPr="00E13BB7">
              <w:rPr>
                <w:rFonts w:ascii="Times New Roman" w:eastAsia="Times New Roman" w:hAnsi="Times New Roman" w:cs="Times New Roman"/>
                <w:b/>
                <w:sz w:val="24"/>
                <w:szCs w:val="24"/>
              </w:rPr>
              <w:t>Ай, хуну</w:t>
            </w:r>
          </w:p>
        </w:tc>
      </w:tr>
      <w:tr w:rsidR="008C1330" w:rsidRPr="00E13BB7" w:rsidTr="008C1330">
        <w:trPr>
          <w:trHeight w:val="600"/>
        </w:trPr>
        <w:tc>
          <w:tcPr>
            <w:tcW w:w="704" w:type="dxa"/>
            <w:vMerge/>
          </w:tcPr>
          <w:p w:rsidR="008C1330" w:rsidRPr="00E13BB7" w:rsidRDefault="008C1330" w:rsidP="008C1330">
            <w:pPr>
              <w:spacing w:after="0" w:line="240" w:lineRule="auto"/>
              <w:rPr>
                <w:rFonts w:ascii="Times New Roman" w:eastAsia="Times New Roman" w:hAnsi="Times New Roman" w:cs="Times New Roman"/>
                <w:b/>
                <w:sz w:val="24"/>
                <w:szCs w:val="24"/>
              </w:rPr>
            </w:pPr>
          </w:p>
        </w:tc>
        <w:tc>
          <w:tcPr>
            <w:tcW w:w="6067" w:type="dxa"/>
            <w:vMerge/>
          </w:tcPr>
          <w:p w:rsidR="008C1330" w:rsidRPr="00E13BB7" w:rsidRDefault="008C1330" w:rsidP="008C1330">
            <w:pPr>
              <w:spacing w:after="0" w:line="240" w:lineRule="auto"/>
              <w:rPr>
                <w:rFonts w:ascii="Times New Roman" w:eastAsia="Times New Roman" w:hAnsi="Times New Roman" w:cs="Times New Roman"/>
                <w:b/>
                <w:sz w:val="24"/>
                <w:szCs w:val="24"/>
              </w:rPr>
            </w:pPr>
          </w:p>
        </w:tc>
        <w:tc>
          <w:tcPr>
            <w:tcW w:w="1134" w:type="dxa"/>
            <w:vMerge/>
          </w:tcPr>
          <w:p w:rsidR="008C1330" w:rsidRPr="00E13BB7" w:rsidRDefault="008C1330" w:rsidP="008C1330">
            <w:pPr>
              <w:spacing w:after="0" w:line="240" w:lineRule="auto"/>
              <w:rPr>
                <w:rFonts w:ascii="Times New Roman" w:eastAsia="Times New Roman" w:hAnsi="Times New Roman" w:cs="Times New Roman"/>
                <w:b/>
                <w:sz w:val="24"/>
                <w:szCs w:val="24"/>
              </w:rPr>
            </w:pPr>
          </w:p>
        </w:tc>
        <w:tc>
          <w:tcPr>
            <w:tcW w:w="1417" w:type="dxa"/>
          </w:tcPr>
          <w:p w:rsidR="008C1330" w:rsidRPr="00E13BB7" w:rsidRDefault="008C1330" w:rsidP="008C1330">
            <w:pPr>
              <w:spacing w:after="0" w:line="240" w:lineRule="auto"/>
              <w:rPr>
                <w:rFonts w:ascii="Times New Roman" w:eastAsia="Times New Roman" w:hAnsi="Times New Roman" w:cs="Times New Roman"/>
                <w:b/>
                <w:sz w:val="24"/>
                <w:szCs w:val="24"/>
              </w:rPr>
            </w:pPr>
            <w:r w:rsidRPr="00E13BB7">
              <w:rPr>
                <w:rFonts w:ascii="Times New Roman" w:eastAsia="Times New Roman" w:hAnsi="Times New Roman" w:cs="Times New Roman"/>
                <w:b/>
                <w:sz w:val="24"/>
                <w:szCs w:val="24"/>
              </w:rPr>
              <w:t xml:space="preserve">план езугаар </w:t>
            </w:r>
          </w:p>
        </w:tc>
        <w:tc>
          <w:tcPr>
            <w:tcW w:w="1276" w:type="dxa"/>
          </w:tcPr>
          <w:p w:rsidR="008C1330" w:rsidRPr="00E13BB7" w:rsidRDefault="008C1330" w:rsidP="008C1330">
            <w:pPr>
              <w:spacing w:after="0" w:line="240" w:lineRule="auto"/>
              <w:rPr>
                <w:rFonts w:ascii="Times New Roman" w:eastAsia="Times New Roman" w:hAnsi="Times New Roman" w:cs="Times New Roman"/>
                <w:b/>
                <w:sz w:val="24"/>
                <w:szCs w:val="24"/>
              </w:rPr>
            </w:pPr>
            <w:r w:rsidRPr="00E13BB7">
              <w:rPr>
                <w:rFonts w:ascii="Times New Roman" w:eastAsia="Times New Roman" w:hAnsi="Times New Roman" w:cs="Times New Roman"/>
                <w:b/>
                <w:sz w:val="24"/>
                <w:szCs w:val="24"/>
              </w:rPr>
              <w:t>херек кырында</w:t>
            </w:r>
          </w:p>
        </w:tc>
      </w:tr>
      <w:tr w:rsidR="008C1330" w:rsidRPr="00E13BB7" w:rsidTr="008C1330">
        <w:trPr>
          <w:trHeight w:val="288"/>
        </w:trPr>
        <w:tc>
          <w:tcPr>
            <w:tcW w:w="704" w:type="dxa"/>
          </w:tcPr>
          <w:p w:rsidR="008C1330" w:rsidRPr="00E13BB7" w:rsidRDefault="008C1330" w:rsidP="008C1330">
            <w:pPr>
              <w:spacing w:after="0" w:line="240" w:lineRule="auto"/>
              <w:rPr>
                <w:rFonts w:ascii="Times New Roman" w:eastAsia="Times New Roman" w:hAnsi="Times New Roman" w:cs="Times New Roman"/>
                <w:sz w:val="24"/>
                <w:szCs w:val="24"/>
              </w:rPr>
            </w:pPr>
          </w:p>
        </w:tc>
        <w:tc>
          <w:tcPr>
            <w:tcW w:w="9894" w:type="dxa"/>
            <w:gridSpan w:val="4"/>
            <w:tcBorders>
              <w:left w:val="single" w:sz="4" w:space="0" w:color="auto"/>
              <w:bottom w:val="single" w:sz="4" w:space="0" w:color="auto"/>
            </w:tcBorders>
            <w:shd w:val="clear" w:color="auto" w:fill="auto"/>
          </w:tcPr>
          <w:p w:rsidR="008C1330" w:rsidRPr="00E13BB7" w:rsidRDefault="008C1330" w:rsidP="008C1330">
            <w:pPr>
              <w:snapToGrid w:val="0"/>
              <w:spacing w:after="0"/>
              <w:ind w:right="1168"/>
              <w:jc w:val="center"/>
              <w:rPr>
                <w:rFonts w:ascii="Times New Roman" w:eastAsia="Calibri" w:hAnsi="Times New Roman" w:cs="Times New Roman"/>
                <w:sz w:val="24"/>
                <w:szCs w:val="24"/>
                <w:lang w:eastAsia="en-US"/>
              </w:rPr>
            </w:pPr>
            <w:r w:rsidRPr="00E13BB7">
              <w:rPr>
                <w:rFonts w:ascii="Times New Roman" w:eastAsia="Calibri" w:hAnsi="Times New Roman" w:cs="Times New Roman"/>
                <w:b/>
                <w:sz w:val="24"/>
                <w:szCs w:val="24"/>
                <w:lang w:eastAsia="en-US"/>
              </w:rPr>
              <w:t>Тыва дылын, тыва чонун, тыва черин – ожууннун уш ыдык дажы – 1 ш</w:t>
            </w:r>
          </w:p>
          <w:p w:rsidR="008C1330" w:rsidRPr="00E13BB7" w:rsidRDefault="008C1330" w:rsidP="008C1330">
            <w:pPr>
              <w:spacing w:after="0" w:line="240" w:lineRule="auto"/>
              <w:rPr>
                <w:rFonts w:ascii="Times New Roman" w:eastAsia="Times New Roman" w:hAnsi="Times New Roman" w:cs="Times New Roman"/>
                <w:sz w:val="24"/>
                <w:szCs w:val="24"/>
              </w:rPr>
            </w:pPr>
          </w:p>
        </w:tc>
      </w:tr>
      <w:tr w:rsidR="008C1330" w:rsidRPr="00E13BB7" w:rsidTr="008C1330">
        <w:trPr>
          <w:trHeight w:val="823"/>
        </w:trPr>
        <w:tc>
          <w:tcPr>
            <w:tcW w:w="704" w:type="dxa"/>
          </w:tcPr>
          <w:p w:rsidR="008C1330" w:rsidRPr="00E13BB7" w:rsidRDefault="008C1330" w:rsidP="008C1330">
            <w:pPr>
              <w:spacing w:after="0" w:line="240" w:lineRule="auto"/>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1</w:t>
            </w:r>
          </w:p>
        </w:tc>
        <w:tc>
          <w:tcPr>
            <w:tcW w:w="6067" w:type="dxa"/>
            <w:tcBorders>
              <w:left w:val="single" w:sz="4" w:space="0" w:color="auto"/>
              <w:bottom w:val="single" w:sz="4" w:space="0" w:color="auto"/>
              <w:right w:val="single" w:sz="4" w:space="0" w:color="auto"/>
            </w:tcBorders>
            <w:shd w:val="clear" w:color="auto" w:fill="auto"/>
          </w:tcPr>
          <w:p w:rsidR="008C1330" w:rsidRPr="00E13BB7" w:rsidRDefault="008C1330" w:rsidP="008C1330">
            <w:pPr>
              <w:snapToGrid w:val="0"/>
              <w:spacing w:after="0"/>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 xml:space="preserve">Ч. </w:t>
            </w:r>
            <w:proofErr w:type="gramStart"/>
            <w:r w:rsidRPr="00E13BB7">
              <w:rPr>
                <w:rFonts w:ascii="Times New Roman" w:eastAsia="Calibri" w:hAnsi="Times New Roman" w:cs="Times New Roman"/>
                <w:sz w:val="24"/>
                <w:szCs w:val="24"/>
                <w:lang w:eastAsia="en-US"/>
              </w:rPr>
              <w:t>Кара-Куске</w:t>
            </w:r>
            <w:proofErr w:type="gramEnd"/>
            <w:r w:rsidRPr="00E13BB7">
              <w:rPr>
                <w:rFonts w:ascii="Times New Roman" w:eastAsia="Calibri" w:hAnsi="Times New Roman" w:cs="Times New Roman"/>
                <w:sz w:val="24"/>
                <w:szCs w:val="24"/>
                <w:lang w:eastAsia="en-US"/>
              </w:rPr>
              <w:t xml:space="preserve"> «Камнаалынар!» </w:t>
            </w:r>
          </w:p>
          <w:p w:rsidR="008C1330" w:rsidRPr="00E13BB7" w:rsidRDefault="008C1330" w:rsidP="008C1330">
            <w:pPr>
              <w:spacing w:after="0" w:line="240" w:lineRule="auto"/>
              <w:rPr>
                <w:rFonts w:ascii="Times New Roman" w:eastAsia="Times New Roman" w:hAnsi="Times New Roman" w:cs="Times New Roman"/>
                <w:sz w:val="24"/>
                <w:szCs w:val="32"/>
              </w:rPr>
            </w:pPr>
            <w:r w:rsidRPr="00E13BB7">
              <w:rPr>
                <w:rFonts w:ascii="Calibri" w:eastAsia="Times New Roman" w:hAnsi="Calibri" w:cs="Times New Roman"/>
                <w:sz w:val="24"/>
                <w:szCs w:val="32"/>
              </w:rPr>
              <w:t xml:space="preserve"> </w:t>
            </w:r>
            <w:r w:rsidRPr="00E13BB7">
              <w:rPr>
                <w:rFonts w:ascii="Times New Roman" w:eastAsia="Times New Roman" w:hAnsi="Times New Roman" w:cs="Times New Roman"/>
                <w:sz w:val="24"/>
                <w:szCs w:val="32"/>
              </w:rPr>
              <w:t xml:space="preserve">В. Саарымбуу «Торээн Тывам кижилери» </w:t>
            </w:r>
          </w:p>
          <w:p w:rsidR="008C1330" w:rsidRPr="00E13BB7" w:rsidRDefault="008C1330" w:rsidP="008C1330">
            <w:pPr>
              <w:spacing w:after="0" w:line="240" w:lineRule="auto"/>
              <w:rPr>
                <w:rFonts w:ascii="Calibri" w:eastAsia="Times New Roman" w:hAnsi="Calibri" w:cs="Times New Roman"/>
                <w:sz w:val="24"/>
                <w:szCs w:val="32"/>
              </w:rPr>
            </w:pPr>
            <w:r w:rsidRPr="00E13BB7">
              <w:rPr>
                <w:rFonts w:ascii="Times New Roman" w:eastAsia="Times New Roman" w:hAnsi="Times New Roman" w:cs="Times New Roman"/>
                <w:sz w:val="24"/>
                <w:szCs w:val="32"/>
              </w:rPr>
              <w:t xml:space="preserve"> Ч. Куулар «Эртинелиг бурун Тывам        </w:t>
            </w:r>
          </w:p>
        </w:tc>
        <w:tc>
          <w:tcPr>
            <w:tcW w:w="1134" w:type="dxa"/>
          </w:tcPr>
          <w:p w:rsidR="008C1330" w:rsidRPr="00E13BB7" w:rsidRDefault="008C1330" w:rsidP="008C1330">
            <w:pPr>
              <w:spacing w:after="0" w:line="240" w:lineRule="auto"/>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1</w:t>
            </w:r>
          </w:p>
        </w:tc>
        <w:tc>
          <w:tcPr>
            <w:tcW w:w="1417" w:type="dxa"/>
          </w:tcPr>
          <w:p w:rsidR="008C1330" w:rsidRPr="00E13BB7" w:rsidRDefault="008C1330" w:rsidP="008C13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05.09.2025</w:t>
            </w:r>
          </w:p>
        </w:tc>
        <w:tc>
          <w:tcPr>
            <w:tcW w:w="1276" w:type="dxa"/>
          </w:tcPr>
          <w:p w:rsidR="008C1330" w:rsidRPr="00E13BB7" w:rsidRDefault="008C1330" w:rsidP="008C1330">
            <w:pPr>
              <w:spacing w:after="0" w:line="240" w:lineRule="auto"/>
              <w:rPr>
                <w:rFonts w:ascii="Times New Roman" w:eastAsia="Times New Roman" w:hAnsi="Times New Roman" w:cs="Times New Roman"/>
                <w:sz w:val="24"/>
                <w:szCs w:val="24"/>
              </w:rPr>
            </w:pPr>
          </w:p>
        </w:tc>
      </w:tr>
      <w:tr w:rsidR="008C1330" w:rsidRPr="00E13BB7" w:rsidTr="008C1330">
        <w:trPr>
          <w:trHeight w:val="373"/>
        </w:trPr>
        <w:tc>
          <w:tcPr>
            <w:tcW w:w="704" w:type="dxa"/>
          </w:tcPr>
          <w:p w:rsidR="008C1330" w:rsidRPr="00E13BB7" w:rsidRDefault="008C1330" w:rsidP="008C1330">
            <w:pPr>
              <w:spacing w:after="0" w:line="240" w:lineRule="auto"/>
              <w:rPr>
                <w:rFonts w:ascii="Times New Roman" w:eastAsia="Times New Roman" w:hAnsi="Times New Roman" w:cs="Times New Roman"/>
                <w:sz w:val="24"/>
                <w:szCs w:val="24"/>
              </w:rPr>
            </w:pPr>
          </w:p>
        </w:tc>
        <w:tc>
          <w:tcPr>
            <w:tcW w:w="9894" w:type="dxa"/>
            <w:gridSpan w:val="4"/>
            <w:tcBorders>
              <w:top w:val="single" w:sz="4" w:space="0" w:color="auto"/>
              <w:left w:val="single" w:sz="4" w:space="0" w:color="auto"/>
              <w:bottom w:val="single" w:sz="4" w:space="0" w:color="auto"/>
            </w:tcBorders>
            <w:shd w:val="clear" w:color="auto" w:fill="auto"/>
          </w:tcPr>
          <w:p w:rsidR="008C1330" w:rsidRPr="00E13BB7" w:rsidRDefault="008C1330" w:rsidP="008C1330">
            <w:pPr>
              <w:snapToGrid w:val="0"/>
              <w:spacing w:after="0"/>
              <w:jc w:val="center"/>
              <w:rPr>
                <w:rFonts w:ascii="Times New Roman" w:eastAsia="Calibri" w:hAnsi="Times New Roman" w:cs="Times New Roman"/>
                <w:b/>
                <w:sz w:val="24"/>
                <w:szCs w:val="24"/>
                <w:lang w:eastAsia="en-US"/>
              </w:rPr>
            </w:pPr>
            <w:r w:rsidRPr="00E13BB7">
              <w:rPr>
                <w:rFonts w:ascii="Times New Roman" w:eastAsia="Calibri" w:hAnsi="Times New Roman" w:cs="Times New Roman"/>
                <w:b/>
                <w:sz w:val="24"/>
                <w:szCs w:val="24"/>
                <w:lang w:eastAsia="en-US"/>
              </w:rPr>
              <w:t>Чылдын уелери. Тодуг-догаа</w:t>
            </w:r>
            <w:r w:rsidRPr="00E13BB7">
              <w:rPr>
                <w:rFonts w:ascii="Times New Roman" w:eastAsia="Calibri" w:hAnsi="Times New Roman" w:cs="Times New Roman"/>
                <w:sz w:val="24"/>
                <w:szCs w:val="24"/>
                <w:lang w:eastAsia="en-US"/>
              </w:rPr>
              <w:t xml:space="preserve"> </w:t>
            </w:r>
            <w:r w:rsidRPr="00E13BB7">
              <w:rPr>
                <w:rFonts w:ascii="Times New Roman" w:eastAsia="Calibri" w:hAnsi="Times New Roman" w:cs="Times New Roman"/>
                <w:b/>
                <w:sz w:val="24"/>
                <w:szCs w:val="24"/>
                <w:lang w:eastAsia="en-US"/>
              </w:rPr>
              <w:t>алдын  кузум – 2ш</w:t>
            </w:r>
          </w:p>
        </w:tc>
      </w:tr>
      <w:tr w:rsidR="008C1330" w:rsidRPr="00E13BB7" w:rsidTr="008C1330">
        <w:trPr>
          <w:trHeight w:val="831"/>
        </w:trPr>
        <w:tc>
          <w:tcPr>
            <w:tcW w:w="704" w:type="dxa"/>
          </w:tcPr>
          <w:p w:rsidR="008C1330" w:rsidRPr="00E13BB7" w:rsidRDefault="008C1330" w:rsidP="008C1330">
            <w:pPr>
              <w:spacing w:after="0" w:line="240" w:lineRule="auto"/>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2</w:t>
            </w:r>
          </w:p>
        </w:tc>
        <w:tc>
          <w:tcPr>
            <w:tcW w:w="6067" w:type="dxa"/>
            <w:tcBorders>
              <w:top w:val="single" w:sz="4" w:space="0" w:color="auto"/>
              <w:left w:val="single" w:sz="4" w:space="0" w:color="auto"/>
              <w:bottom w:val="single" w:sz="4" w:space="0" w:color="auto"/>
              <w:right w:val="single" w:sz="4" w:space="0" w:color="auto"/>
            </w:tcBorders>
            <w:shd w:val="clear" w:color="auto" w:fill="auto"/>
          </w:tcPr>
          <w:p w:rsidR="008C1330" w:rsidRPr="00E13BB7" w:rsidRDefault="008C1330" w:rsidP="008C1330">
            <w:pPr>
              <w:spacing w:after="0" w:line="240" w:lineRule="auto"/>
              <w:rPr>
                <w:rFonts w:ascii="Times New Roman" w:eastAsia="Times New Roman" w:hAnsi="Times New Roman" w:cs="Times New Roman"/>
                <w:sz w:val="24"/>
                <w:szCs w:val="32"/>
              </w:rPr>
            </w:pPr>
            <w:r w:rsidRPr="00E13BB7">
              <w:rPr>
                <w:rFonts w:ascii="Times New Roman" w:eastAsia="Times New Roman" w:hAnsi="Times New Roman" w:cs="Times New Roman"/>
                <w:sz w:val="24"/>
                <w:szCs w:val="32"/>
              </w:rPr>
              <w:t>С. Сурун-оол «Чанган куштар»</w:t>
            </w:r>
          </w:p>
          <w:p w:rsidR="008C1330" w:rsidRPr="00E13BB7" w:rsidRDefault="008C1330" w:rsidP="008C1330">
            <w:pPr>
              <w:snapToGrid w:val="0"/>
              <w:spacing w:after="0"/>
              <w:rPr>
                <w:rFonts w:ascii="Times New Roman" w:eastAsia="Calibri" w:hAnsi="Times New Roman" w:cs="Times New Roman"/>
                <w:b/>
                <w:sz w:val="24"/>
                <w:szCs w:val="24"/>
                <w:lang w:eastAsia="en-US"/>
              </w:rPr>
            </w:pPr>
            <w:r w:rsidRPr="00E13BB7">
              <w:rPr>
                <w:rFonts w:ascii="Times New Roman" w:eastAsia="Calibri" w:hAnsi="Times New Roman" w:cs="Times New Roman"/>
                <w:lang w:eastAsia="en-US"/>
              </w:rPr>
              <w:t>Х.Ойдан-оол «Баштайгы сегиржип алыышкын»</w:t>
            </w:r>
          </w:p>
        </w:tc>
        <w:tc>
          <w:tcPr>
            <w:tcW w:w="1134" w:type="dxa"/>
          </w:tcPr>
          <w:p w:rsidR="008C1330" w:rsidRPr="00E13BB7" w:rsidRDefault="008C1330" w:rsidP="008C1330">
            <w:pPr>
              <w:spacing w:after="0" w:line="240" w:lineRule="auto"/>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1</w:t>
            </w:r>
          </w:p>
        </w:tc>
        <w:tc>
          <w:tcPr>
            <w:tcW w:w="1417" w:type="dxa"/>
          </w:tcPr>
          <w:p w:rsidR="008C1330" w:rsidRPr="00E13BB7" w:rsidRDefault="008C1330" w:rsidP="008C13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12.09.2025</w:t>
            </w:r>
          </w:p>
        </w:tc>
        <w:tc>
          <w:tcPr>
            <w:tcW w:w="1276" w:type="dxa"/>
          </w:tcPr>
          <w:p w:rsidR="008C1330" w:rsidRPr="00E13BB7" w:rsidRDefault="008C1330" w:rsidP="008C1330">
            <w:pPr>
              <w:spacing w:after="0" w:line="240" w:lineRule="auto"/>
              <w:rPr>
                <w:rFonts w:ascii="Times New Roman" w:eastAsia="Times New Roman" w:hAnsi="Times New Roman" w:cs="Times New Roman"/>
                <w:sz w:val="24"/>
                <w:szCs w:val="24"/>
              </w:rPr>
            </w:pPr>
          </w:p>
        </w:tc>
      </w:tr>
      <w:tr w:rsidR="008C1330" w:rsidRPr="00E13BB7" w:rsidTr="008C1330">
        <w:trPr>
          <w:trHeight w:val="433"/>
        </w:trPr>
        <w:tc>
          <w:tcPr>
            <w:tcW w:w="704" w:type="dxa"/>
          </w:tcPr>
          <w:p w:rsidR="008C1330" w:rsidRPr="00E13BB7" w:rsidRDefault="008C1330" w:rsidP="008C1330">
            <w:pPr>
              <w:spacing w:after="0" w:line="240" w:lineRule="auto"/>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3</w:t>
            </w:r>
          </w:p>
        </w:tc>
        <w:tc>
          <w:tcPr>
            <w:tcW w:w="6067" w:type="dxa"/>
            <w:tcBorders>
              <w:top w:val="single" w:sz="4" w:space="0" w:color="auto"/>
              <w:left w:val="single" w:sz="4" w:space="0" w:color="auto"/>
              <w:bottom w:val="single" w:sz="4" w:space="0" w:color="auto"/>
              <w:right w:val="single" w:sz="4" w:space="0" w:color="auto"/>
            </w:tcBorders>
            <w:shd w:val="clear" w:color="auto" w:fill="auto"/>
          </w:tcPr>
          <w:p w:rsidR="008C1330" w:rsidRPr="00E13BB7" w:rsidRDefault="008C1330" w:rsidP="008C1330">
            <w:pPr>
              <w:snapToGrid w:val="0"/>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 xml:space="preserve">  А. Пушкин «</w:t>
            </w:r>
            <w:proofErr w:type="gramStart"/>
            <w:r w:rsidRPr="00E13BB7">
              <w:rPr>
                <w:rFonts w:ascii="Times New Roman" w:eastAsia="Calibri" w:hAnsi="Times New Roman" w:cs="Times New Roman"/>
                <w:sz w:val="24"/>
                <w:szCs w:val="24"/>
                <w:lang w:eastAsia="en-US"/>
              </w:rPr>
              <w:t>Кус</w:t>
            </w:r>
            <w:proofErr w:type="gramEnd"/>
            <w:r w:rsidRPr="00E13BB7">
              <w:rPr>
                <w:rFonts w:ascii="Times New Roman" w:eastAsia="Calibri" w:hAnsi="Times New Roman" w:cs="Times New Roman"/>
                <w:sz w:val="24"/>
                <w:szCs w:val="24"/>
                <w:lang w:eastAsia="en-US"/>
              </w:rPr>
              <w:t>». Чогаадыг «</w:t>
            </w:r>
            <w:proofErr w:type="gramStart"/>
            <w:r w:rsidRPr="00E13BB7">
              <w:rPr>
                <w:rFonts w:ascii="Times New Roman" w:eastAsia="Calibri" w:hAnsi="Times New Roman" w:cs="Times New Roman"/>
                <w:sz w:val="24"/>
                <w:szCs w:val="24"/>
                <w:lang w:eastAsia="en-US"/>
              </w:rPr>
              <w:t>Кус</w:t>
            </w:r>
            <w:proofErr w:type="gramEnd"/>
            <w:r w:rsidRPr="00E13BB7">
              <w:rPr>
                <w:rFonts w:ascii="Times New Roman" w:eastAsia="Calibri" w:hAnsi="Times New Roman" w:cs="Times New Roman"/>
                <w:sz w:val="24"/>
                <w:szCs w:val="24"/>
                <w:lang w:eastAsia="en-US"/>
              </w:rPr>
              <w:t>»</w:t>
            </w:r>
          </w:p>
        </w:tc>
        <w:tc>
          <w:tcPr>
            <w:tcW w:w="1134" w:type="dxa"/>
          </w:tcPr>
          <w:p w:rsidR="008C1330" w:rsidRPr="00E13BB7" w:rsidRDefault="008C1330" w:rsidP="008C1330">
            <w:pPr>
              <w:spacing w:after="0" w:line="240" w:lineRule="auto"/>
              <w:jc w:val="center"/>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1</w:t>
            </w:r>
          </w:p>
        </w:tc>
        <w:tc>
          <w:tcPr>
            <w:tcW w:w="1417" w:type="dxa"/>
          </w:tcPr>
          <w:p w:rsidR="008C1330" w:rsidRPr="00E13BB7" w:rsidRDefault="008C1330" w:rsidP="008C13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19.09.2025</w:t>
            </w:r>
          </w:p>
        </w:tc>
        <w:tc>
          <w:tcPr>
            <w:tcW w:w="1276" w:type="dxa"/>
          </w:tcPr>
          <w:p w:rsidR="008C1330" w:rsidRPr="00E13BB7" w:rsidRDefault="008C1330" w:rsidP="008C1330">
            <w:pPr>
              <w:spacing w:after="0" w:line="240" w:lineRule="auto"/>
              <w:rPr>
                <w:rFonts w:ascii="Times New Roman" w:eastAsia="Times New Roman" w:hAnsi="Times New Roman" w:cs="Times New Roman"/>
                <w:sz w:val="24"/>
                <w:szCs w:val="24"/>
              </w:rPr>
            </w:pPr>
          </w:p>
        </w:tc>
      </w:tr>
      <w:tr w:rsidR="008C1330" w:rsidRPr="00E13BB7" w:rsidTr="008C1330">
        <w:trPr>
          <w:trHeight w:val="245"/>
        </w:trPr>
        <w:tc>
          <w:tcPr>
            <w:tcW w:w="10598" w:type="dxa"/>
            <w:gridSpan w:val="5"/>
            <w:tcBorders>
              <w:top w:val="single" w:sz="4" w:space="0" w:color="auto"/>
              <w:left w:val="single" w:sz="4" w:space="0" w:color="auto"/>
              <w:bottom w:val="single" w:sz="4" w:space="0" w:color="auto"/>
            </w:tcBorders>
            <w:shd w:val="clear" w:color="auto" w:fill="auto"/>
          </w:tcPr>
          <w:p w:rsidR="008C1330" w:rsidRPr="00E13BB7" w:rsidRDefault="008C1330" w:rsidP="008C1330">
            <w:pPr>
              <w:snapToGrid w:val="0"/>
              <w:spacing w:after="0"/>
              <w:jc w:val="center"/>
              <w:rPr>
                <w:rFonts w:ascii="Times New Roman" w:eastAsia="Calibri" w:hAnsi="Times New Roman" w:cs="Times New Roman"/>
                <w:b/>
                <w:sz w:val="24"/>
                <w:szCs w:val="24"/>
                <w:lang w:eastAsia="en-US"/>
              </w:rPr>
            </w:pPr>
            <w:r w:rsidRPr="00E13BB7">
              <w:rPr>
                <w:rFonts w:ascii="Times New Roman" w:eastAsia="Calibri" w:hAnsi="Times New Roman" w:cs="Times New Roman"/>
                <w:b/>
                <w:sz w:val="24"/>
                <w:szCs w:val="24"/>
                <w:lang w:eastAsia="en-US"/>
              </w:rPr>
              <w:t xml:space="preserve">Улустун аас чогаалынын </w:t>
            </w:r>
            <w:proofErr w:type="gramStart"/>
            <w:r w:rsidRPr="00E13BB7">
              <w:rPr>
                <w:rFonts w:ascii="Times New Roman" w:eastAsia="Calibri" w:hAnsi="Times New Roman" w:cs="Times New Roman"/>
                <w:b/>
                <w:sz w:val="24"/>
                <w:szCs w:val="24"/>
                <w:lang w:eastAsia="en-US"/>
              </w:rPr>
              <w:t>биче</w:t>
            </w:r>
            <w:proofErr w:type="gramEnd"/>
            <w:r w:rsidRPr="00E13BB7">
              <w:rPr>
                <w:rFonts w:ascii="Times New Roman" w:eastAsia="Calibri" w:hAnsi="Times New Roman" w:cs="Times New Roman"/>
                <w:b/>
                <w:sz w:val="24"/>
                <w:szCs w:val="24"/>
                <w:lang w:eastAsia="en-US"/>
              </w:rPr>
              <w:t xml:space="preserve"> хевирлери – 2 ш</w:t>
            </w:r>
          </w:p>
        </w:tc>
      </w:tr>
      <w:tr w:rsidR="008C1330" w:rsidRPr="00E13BB7" w:rsidTr="008C1330">
        <w:trPr>
          <w:trHeight w:val="706"/>
        </w:trPr>
        <w:tc>
          <w:tcPr>
            <w:tcW w:w="704" w:type="dxa"/>
            <w:tcBorders>
              <w:top w:val="single" w:sz="4" w:space="0" w:color="auto"/>
              <w:left w:val="single" w:sz="4" w:space="0" w:color="auto"/>
              <w:bottom w:val="single" w:sz="4" w:space="0" w:color="auto"/>
              <w:right w:val="single" w:sz="4" w:space="0" w:color="auto"/>
            </w:tcBorders>
            <w:shd w:val="clear" w:color="auto" w:fill="auto"/>
          </w:tcPr>
          <w:p w:rsidR="008C1330" w:rsidRPr="00E13BB7" w:rsidRDefault="008C1330" w:rsidP="008C1330">
            <w:pP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4</w:t>
            </w:r>
          </w:p>
        </w:tc>
        <w:tc>
          <w:tcPr>
            <w:tcW w:w="6067" w:type="dxa"/>
            <w:tcBorders>
              <w:top w:val="single" w:sz="4" w:space="0" w:color="auto"/>
              <w:left w:val="single" w:sz="4" w:space="0" w:color="auto"/>
              <w:bottom w:val="single" w:sz="4" w:space="0" w:color="auto"/>
              <w:right w:val="single" w:sz="4" w:space="0" w:color="auto"/>
            </w:tcBorders>
            <w:shd w:val="clear" w:color="auto" w:fill="auto"/>
          </w:tcPr>
          <w:p w:rsidR="008C1330" w:rsidRPr="00E13BB7" w:rsidRDefault="008C1330" w:rsidP="008C1330">
            <w:pPr>
              <w:snapToGrid w:val="0"/>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Тывызыктар.  Улегер домактар. Дурген-чугаа. Чоннун ырлары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1330" w:rsidRPr="00E13BB7" w:rsidRDefault="008C1330" w:rsidP="008C1330">
            <w:pPr>
              <w:snapToGrid w:val="0"/>
              <w:jc w:val="cente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1</w:t>
            </w:r>
          </w:p>
        </w:tc>
        <w:tc>
          <w:tcPr>
            <w:tcW w:w="1417" w:type="dxa"/>
          </w:tcPr>
          <w:p w:rsidR="008C1330" w:rsidRPr="00E13BB7" w:rsidRDefault="008C1330" w:rsidP="008C13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26.09.2025</w:t>
            </w:r>
          </w:p>
        </w:tc>
        <w:tc>
          <w:tcPr>
            <w:tcW w:w="1276" w:type="dxa"/>
          </w:tcPr>
          <w:p w:rsidR="008C1330" w:rsidRPr="00E13BB7" w:rsidRDefault="008C1330" w:rsidP="008C1330">
            <w:pPr>
              <w:spacing w:after="0" w:line="240" w:lineRule="auto"/>
              <w:rPr>
                <w:rFonts w:ascii="Times New Roman" w:eastAsia="Times New Roman" w:hAnsi="Times New Roman" w:cs="Times New Roman"/>
                <w:sz w:val="24"/>
                <w:szCs w:val="24"/>
              </w:rPr>
            </w:pPr>
          </w:p>
        </w:tc>
      </w:tr>
      <w:tr w:rsidR="008C1330" w:rsidRPr="00E13BB7" w:rsidTr="008C1330">
        <w:trPr>
          <w:trHeight w:val="278"/>
        </w:trPr>
        <w:tc>
          <w:tcPr>
            <w:tcW w:w="704" w:type="dxa"/>
            <w:tcBorders>
              <w:left w:val="single" w:sz="4" w:space="0" w:color="auto"/>
              <w:right w:val="single" w:sz="4" w:space="0" w:color="auto"/>
            </w:tcBorders>
            <w:shd w:val="clear" w:color="auto" w:fill="auto"/>
          </w:tcPr>
          <w:p w:rsidR="008C1330" w:rsidRPr="00E13BB7" w:rsidRDefault="008C1330" w:rsidP="008C1330">
            <w:pP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5</w:t>
            </w:r>
          </w:p>
        </w:tc>
        <w:tc>
          <w:tcPr>
            <w:tcW w:w="6067" w:type="dxa"/>
            <w:tcBorders>
              <w:left w:val="single" w:sz="4" w:space="0" w:color="auto"/>
              <w:right w:val="single" w:sz="4" w:space="0" w:color="auto"/>
            </w:tcBorders>
            <w:shd w:val="clear" w:color="auto" w:fill="auto"/>
          </w:tcPr>
          <w:p w:rsidR="008C1330" w:rsidRPr="00E13BB7" w:rsidRDefault="008C1330" w:rsidP="008C1330">
            <w:pPr>
              <w:snapToGrid w:val="0"/>
              <w:spacing w:after="0"/>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 xml:space="preserve">Шимченгир оюннар удээн чугаалар </w:t>
            </w:r>
          </w:p>
          <w:p w:rsidR="008C1330" w:rsidRPr="00E13BB7" w:rsidRDefault="008C1330" w:rsidP="008C1330">
            <w:pPr>
              <w:snapToGrid w:val="0"/>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«Аскак-Кадай», «Согур аза»</w:t>
            </w:r>
          </w:p>
        </w:tc>
        <w:tc>
          <w:tcPr>
            <w:tcW w:w="1134" w:type="dxa"/>
            <w:tcBorders>
              <w:left w:val="single" w:sz="4" w:space="0" w:color="auto"/>
              <w:right w:val="single" w:sz="4" w:space="0" w:color="auto"/>
            </w:tcBorders>
            <w:shd w:val="clear" w:color="auto" w:fill="auto"/>
          </w:tcPr>
          <w:p w:rsidR="008C1330" w:rsidRPr="00E13BB7" w:rsidRDefault="008C1330" w:rsidP="008C1330">
            <w:pPr>
              <w:snapToGrid w:val="0"/>
              <w:jc w:val="cente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1</w:t>
            </w:r>
          </w:p>
        </w:tc>
        <w:tc>
          <w:tcPr>
            <w:tcW w:w="1417" w:type="dxa"/>
          </w:tcPr>
          <w:p w:rsidR="008C1330" w:rsidRPr="00E13BB7" w:rsidRDefault="008C1330" w:rsidP="008C13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03.10.2025</w:t>
            </w:r>
          </w:p>
        </w:tc>
        <w:tc>
          <w:tcPr>
            <w:tcW w:w="1276" w:type="dxa"/>
          </w:tcPr>
          <w:p w:rsidR="008C1330" w:rsidRPr="00E13BB7" w:rsidRDefault="008C1330" w:rsidP="008C1330">
            <w:pPr>
              <w:spacing w:after="0" w:line="240" w:lineRule="auto"/>
              <w:rPr>
                <w:rFonts w:ascii="Times New Roman" w:eastAsia="Times New Roman" w:hAnsi="Times New Roman" w:cs="Times New Roman"/>
                <w:sz w:val="24"/>
                <w:szCs w:val="24"/>
              </w:rPr>
            </w:pPr>
          </w:p>
        </w:tc>
      </w:tr>
      <w:tr w:rsidR="008C1330" w:rsidRPr="00E13BB7" w:rsidTr="008C1330">
        <w:trPr>
          <w:trHeight w:val="268"/>
        </w:trPr>
        <w:tc>
          <w:tcPr>
            <w:tcW w:w="704" w:type="dxa"/>
            <w:tcBorders>
              <w:top w:val="single" w:sz="4" w:space="0" w:color="auto"/>
              <w:left w:val="single" w:sz="4" w:space="0" w:color="auto"/>
              <w:bottom w:val="single" w:sz="4" w:space="0" w:color="auto"/>
              <w:right w:val="single" w:sz="4" w:space="0" w:color="auto"/>
            </w:tcBorders>
            <w:shd w:val="clear" w:color="auto" w:fill="auto"/>
          </w:tcPr>
          <w:p w:rsidR="008C1330" w:rsidRPr="00E13BB7" w:rsidRDefault="008C1330" w:rsidP="008C1330">
            <w:pPr>
              <w:rPr>
                <w:rFonts w:ascii="Times New Roman" w:eastAsia="Calibri" w:hAnsi="Times New Roman" w:cs="Times New Roman"/>
                <w:sz w:val="24"/>
                <w:szCs w:val="24"/>
                <w:lang w:eastAsia="en-US"/>
              </w:rPr>
            </w:pPr>
          </w:p>
        </w:tc>
        <w:tc>
          <w:tcPr>
            <w:tcW w:w="9894" w:type="dxa"/>
            <w:gridSpan w:val="4"/>
            <w:tcBorders>
              <w:top w:val="single" w:sz="4" w:space="0" w:color="auto"/>
              <w:left w:val="single" w:sz="4" w:space="0" w:color="auto"/>
              <w:bottom w:val="single" w:sz="4" w:space="0" w:color="auto"/>
            </w:tcBorders>
            <w:shd w:val="clear" w:color="auto" w:fill="auto"/>
          </w:tcPr>
          <w:p w:rsidR="008C1330" w:rsidRPr="00E13BB7" w:rsidRDefault="008C1330" w:rsidP="008C1330">
            <w:pPr>
              <w:snapToGrid w:val="0"/>
              <w:spacing w:after="0"/>
              <w:jc w:val="center"/>
              <w:rPr>
                <w:rFonts w:ascii="Times New Roman" w:eastAsia="Calibri" w:hAnsi="Times New Roman" w:cs="Times New Roman"/>
                <w:b/>
                <w:sz w:val="24"/>
                <w:szCs w:val="24"/>
                <w:lang w:eastAsia="en-US"/>
              </w:rPr>
            </w:pPr>
            <w:r w:rsidRPr="00E13BB7">
              <w:rPr>
                <w:rFonts w:ascii="Times New Roman" w:eastAsia="Calibri" w:hAnsi="Times New Roman" w:cs="Times New Roman"/>
                <w:b/>
                <w:sz w:val="24"/>
                <w:szCs w:val="24"/>
                <w:lang w:eastAsia="en-US"/>
              </w:rPr>
              <w:t>Ооренип оорен – 1ш.</w:t>
            </w:r>
          </w:p>
        </w:tc>
      </w:tr>
      <w:tr w:rsidR="008C1330" w:rsidRPr="00E13BB7" w:rsidTr="008C1330">
        <w:trPr>
          <w:trHeight w:val="278"/>
        </w:trPr>
        <w:tc>
          <w:tcPr>
            <w:tcW w:w="704" w:type="dxa"/>
            <w:tcBorders>
              <w:left w:val="single" w:sz="4" w:space="0" w:color="auto"/>
              <w:bottom w:val="single" w:sz="4" w:space="0" w:color="auto"/>
              <w:right w:val="single" w:sz="4" w:space="0" w:color="auto"/>
            </w:tcBorders>
            <w:shd w:val="clear" w:color="auto" w:fill="auto"/>
          </w:tcPr>
          <w:p w:rsidR="008C1330" w:rsidRPr="00E13BB7" w:rsidRDefault="008C1330" w:rsidP="008C1330">
            <w:pP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6</w:t>
            </w:r>
          </w:p>
        </w:tc>
        <w:tc>
          <w:tcPr>
            <w:tcW w:w="6067" w:type="dxa"/>
            <w:tcBorders>
              <w:left w:val="single" w:sz="4" w:space="0" w:color="auto"/>
              <w:bottom w:val="single" w:sz="4" w:space="0" w:color="auto"/>
              <w:right w:val="single" w:sz="4" w:space="0" w:color="auto"/>
            </w:tcBorders>
            <w:shd w:val="clear" w:color="auto" w:fill="auto"/>
          </w:tcPr>
          <w:p w:rsidR="008C1330" w:rsidRPr="00E13BB7" w:rsidRDefault="008C1330" w:rsidP="008C1330">
            <w:pPr>
              <w:snapToGrid w:val="0"/>
              <w:spacing w:after="0"/>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О.Сувакпит «Камналга».  Э.Кечил-оол «Ундур имнедипкен»</w:t>
            </w:r>
          </w:p>
        </w:tc>
        <w:tc>
          <w:tcPr>
            <w:tcW w:w="1134" w:type="dxa"/>
            <w:tcBorders>
              <w:left w:val="single" w:sz="4" w:space="0" w:color="auto"/>
              <w:bottom w:val="single" w:sz="4" w:space="0" w:color="auto"/>
              <w:right w:val="single" w:sz="4" w:space="0" w:color="auto"/>
            </w:tcBorders>
            <w:shd w:val="clear" w:color="auto" w:fill="auto"/>
          </w:tcPr>
          <w:p w:rsidR="008C1330" w:rsidRPr="00E13BB7" w:rsidRDefault="008C1330" w:rsidP="008C1330">
            <w:pPr>
              <w:snapToGrid w:val="0"/>
              <w:jc w:val="cente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1</w:t>
            </w:r>
          </w:p>
        </w:tc>
        <w:tc>
          <w:tcPr>
            <w:tcW w:w="1417" w:type="dxa"/>
          </w:tcPr>
          <w:p w:rsidR="008C1330" w:rsidRPr="00E13BB7" w:rsidRDefault="008C1330" w:rsidP="008C13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10.10.2025</w:t>
            </w:r>
          </w:p>
        </w:tc>
        <w:tc>
          <w:tcPr>
            <w:tcW w:w="1276" w:type="dxa"/>
          </w:tcPr>
          <w:p w:rsidR="008C1330" w:rsidRPr="00E13BB7" w:rsidRDefault="008C1330" w:rsidP="008C1330">
            <w:pPr>
              <w:spacing w:after="0" w:line="240" w:lineRule="auto"/>
              <w:rPr>
                <w:rFonts w:ascii="Times New Roman" w:eastAsia="Times New Roman" w:hAnsi="Times New Roman" w:cs="Times New Roman"/>
                <w:sz w:val="24"/>
                <w:szCs w:val="24"/>
              </w:rPr>
            </w:pPr>
          </w:p>
        </w:tc>
      </w:tr>
      <w:tr w:rsidR="008C1330" w:rsidRPr="00E13BB7" w:rsidTr="008C1330">
        <w:trPr>
          <w:trHeight w:val="278"/>
        </w:trPr>
        <w:tc>
          <w:tcPr>
            <w:tcW w:w="704" w:type="dxa"/>
            <w:tcBorders>
              <w:top w:val="single" w:sz="4" w:space="0" w:color="auto"/>
              <w:left w:val="single" w:sz="4" w:space="0" w:color="auto"/>
              <w:bottom w:val="single" w:sz="4" w:space="0" w:color="auto"/>
              <w:right w:val="single" w:sz="4" w:space="0" w:color="auto"/>
            </w:tcBorders>
            <w:shd w:val="clear" w:color="auto" w:fill="auto"/>
          </w:tcPr>
          <w:p w:rsidR="008C1330" w:rsidRPr="00E13BB7" w:rsidRDefault="008C1330" w:rsidP="008C1330">
            <w:pPr>
              <w:rPr>
                <w:rFonts w:ascii="Times New Roman" w:eastAsia="Calibri" w:hAnsi="Times New Roman" w:cs="Times New Roman"/>
                <w:sz w:val="24"/>
                <w:szCs w:val="24"/>
                <w:lang w:eastAsia="en-US"/>
              </w:rPr>
            </w:pPr>
          </w:p>
        </w:tc>
        <w:tc>
          <w:tcPr>
            <w:tcW w:w="9894" w:type="dxa"/>
            <w:gridSpan w:val="4"/>
            <w:tcBorders>
              <w:top w:val="single" w:sz="4" w:space="0" w:color="auto"/>
              <w:left w:val="single" w:sz="4" w:space="0" w:color="auto"/>
              <w:bottom w:val="single" w:sz="4" w:space="0" w:color="auto"/>
            </w:tcBorders>
            <w:shd w:val="clear" w:color="auto" w:fill="auto"/>
          </w:tcPr>
          <w:p w:rsidR="008C1330" w:rsidRPr="00E13BB7" w:rsidRDefault="008C1330" w:rsidP="008C1330">
            <w:pPr>
              <w:spacing w:after="0"/>
              <w:jc w:val="center"/>
              <w:rPr>
                <w:rFonts w:ascii="Times New Roman" w:eastAsia="Calibri" w:hAnsi="Times New Roman" w:cs="Times New Roman"/>
                <w:sz w:val="24"/>
                <w:szCs w:val="24"/>
                <w:lang w:eastAsia="en-US"/>
              </w:rPr>
            </w:pPr>
            <w:r w:rsidRPr="00E13BB7">
              <w:rPr>
                <w:rFonts w:ascii="Times New Roman" w:eastAsia="Calibri" w:hAnsi="Times New Roman" w:cs="Times New Roman"/>
                <w:b/>
                <w:sz w:val="24"/>
                <w:szCs w:val="24"/>
                <w:lang w:eastAsia="en-US"/>
              </w:rPr>
              <w:t>Эки кылган ажыл – элеп читпес алдар</w:t>
            </w:r>
            <w:r w:rsidRPr="00E13BB7">
              <w:rPr>
                <w:rFonts w:ascii="Times New Roman" w:eastAsia="Calibri" w:hAnsi="Times New Roman" w:cs="Times New Roman"/>
                <w:sz w:val="24"/>
                <w:szCs w:val="24"/>
                <w:lang w:eastAsia="en-US"/>
              </w:rPr>
              <w:t xml:space="preserve"> – 2ш.</w:t>
            </w:r>
          </w:p>
        </w:tc>
      </w:tr>
      <w:tr w:rsidR="008C1330" w:rsidRPr="00E13BB7" w:rsidTr="008C1330">
        <w:trPr>
          <w:trHeight w:val="278"/>
        </w:trPr>
        <w:tc>
          <w:tcPr>
            <w:tcW w:w="704" w:type="dxa"/>
            <w:tcBorders>
              <w:top w:val="single" w:sz="4" w:space="0" w:color="auto"/>
              <w:left w:val="single" w:sz="4" w:space="0" w:color="auto"/>
              <w:bottom w:val="single" w:sz="4" w:space="0" w:color="auto"/>
              <w:right w:val="single" w:sz="4" w:space="0" w:color="auto"/>
            </w:tcBorders>
            <w:shd w:val="clear" w:color="auto" w:fill="auto"/>
          </w:tcPr>
          <w:p w:rsidR="008C1330" w:rsidRPr="00E13BB7" w:rsidRDefault="008C1330" w:rsidP="008C1330">
            <w:pP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7</w:t>
            </w:r>
          </w:p>
        </w:tc>
        <w:tc>
          <w:tcPr>
            <w:tcW w:w="6067" w:type="dxa"/>
            <w:tcBorders>
              <w:top w:val="single" w:sz="4" w:space="0" w:color="auto"/>
              <w:left w:val="single" w:sz="4" w:space="0" w:color="auto"/>
              <w:bottom w:val="single" w:sz="4" w:space="0" w:color="auto"/>
              <w:right w:val="single" w:sz="4" w:space="0" w:color="auto"/>
            </w:tcBorders>
            <w:shd w:val="clear" w:color="auto" w:fill="auto"/>
          </w:tcPr>
          <w:p w:rsidR="008C1330" w:rsidRPr="00E13BB7" w:rsidRDefault="008C1330" w:rsidP="008C1330">
            <w:pPr>
              <w:spacing w:after="120"/>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С.Сарыг-оол «Дуза када бергеним»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1330" w:rsidRPr="00E13BB7" w:rsidRDefault="008C1330" w:rsidP="008C1330">
            <w:pPr>
              <w:snapToGrid w:val="0"/>
              <w:jc w:val="cente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1</w:t>
            </w:r>
          </w:p>
        </w:tc>
        <w:tc>
          <w:tcPr>
            <w:tcW w:w="1417" w:type="dxa"/>
          </w:tcPr>
          <w:p w:rsidR="008C1330" w:rsidRPr="00E13BB7" w:rsidRDefault="008C1330" w:rsidP="008C13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17.10.2025</w:t>
            </w:r>
          </w:p>
        </w:tc>
        <w:tc>
          <w:tcPr>
            <w:tcW w:w="1276" w:type="dxa"/>
          </w:tcPr>
          <w:p w:rsidR="008C1330" w:rsidRPr="00E13BB7" w:rsidRDefault="008C1330" w:rsidP="008C1330">
            <w:pPr>
              <w:spacing w:after="0" w:line="240" w:lineRule="auto"/>
              <w:rPr>
                <w:rFonts w:ascii="Times New Roman" w:eastAsia="Times New Roman" w:hAnsi="Times New Roman" w:cs="Times New Roman"/>
                <w:sz w:val="24"/>
                <w:szCs w:val="24"/>
              </w:rPr>
            </w:pPr>
          </w:p>
        </w:tc>
      </w:tr>
      <w:tr w:rsidR="008C1330" w:rsidRPr="00E13BB7" w:rsidTr="008C1330">
        <w:trPr>
          <w:trHeight w:val="278"/>
        </w:trPr>
        <w:tc>
          <w:tcPr>
            <w:tcW w:w="704" w:type="dxa"/>
            <w:tcBorders>
              <w:top w:val="single" w:sz="4" w:space="0" w:color="auto"/>
              <w:left w:val="single" w:sz="4" w:space="0" w:color="auto"/>
              <w:bottom w:val="single" w:sz="4" w:space="0" w:color="auto"/>
              <w:right w:val="single" w:sz="4" w:space="0" w:color="auto"/>
            </w:tcBorders>
            <w:shd w:val="clear" w:color="auto" w:fill="auto"/>
          </w:tcPr>
          <w:p w:rsidR="008C1330" w:rsidRPr="00E13BB7" w:rsidRDefault="008C1330" w:rsidP="008C1330">
            <w:pP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8</w:t>
            </w:r>
          </w:p>
        </w:tc>
        <w:tc>
          <w:tcPr>
            <w:tcW w:w="6067" w:type="dxa"/>
            <w:tcBorders>
              <w:top w:val="single" w:sz="4" w:space="0" w:color="auto"/>
              <w:left w:val="single" w:sz="4" w:space="0" w:color="auto"/>
              <w:bottom w:val="single" w:sz="4" w:space="0" w:color="auto"/>
              <w:right w:val="single" w:sz="4" w:space="0" w:color="auto"/>
            </w:tcBorders>
            <w:shd w:val="clear" w:color="auto" w:fill="auto"/>
          </w:tcPr>
          <w:p w:rsidR="008C1330" w:rsidRPr="00E13BB7" w:rsidRDefault="008C1330" w:rsidP="008C1330">
            <w:pPr>
              <w:snapToGrid w:val="0"/>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К-Э</w:t>
            </w:r>
            <w:proofErr w:type="gramStart"/>
            <w:r w:rsidRPr="00E13BB7">
              <w:rPr>
                <w:rFonts w:ascii="Times New Roman" w:eastAsia="Calibri" w:hAnsi="Times New Roman" w:cs="Times New Roman"/>
                <w:sz w:val="24"/>
                <w:szCs w:val="24"/>
                <w:lang w:eastAsia="en-US"/>
              </w:rPr>
              <w:t>.К</w:t>
            </w:r>
            <w:proofErr w:type="gramEnd"/>
            <w:r w:rsidRPr="00E13BB7">
              <w:rPr>
                <w:rFonts w:ascii="Times New Roman" w:eastAsia="Calibri" w:hAnsi="Times New Roman" w:cs="Times New Roman"/>
                <w:sz w:val="24"/>
                <w:szCs w:val="24"/>
                <w:lang w:eastAsia="en-US"/>
              </w:rPr>
              <w:t>удажы «Маргылдаа»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1330" w:rsidRPr="00E13BB7" w:rsidRDefault="008C1330" w:rsidP="008C1330">
            <w:pPr>
              <w:snapToGrid w:val="0"/>
              <w:jc w:val="cente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1</w:t>
            </w:r>
          </w:p>
        </w:tc>
        <w:tc>
          <w:tcPr>
            <w:tcW w:w="1417" w:type="dxa"/>
          </w:tcPr>
          <w:p w:rsidR="008C1330" w:rsidRPr="00E13BB7" w:rsidRDefault="005F7624" w:rsidP="008C13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24.10.2025</w:t>
            </w:r>
          </w:p>
        </w:tc>
        <w:tc>
          <w:tcPr>
            <w:tcW w:w="1276" w:type="dxa"/>
          </w:tcPr>
          <w:p w:rsidR="008C1330" w:rsidRPr="00E13BB7" w:rsidRDefault="008C1330" w:rsidP="008C1330">
            <w:pPr>
              <w:spacing w:after="0" w:line="240" w:lineRule="auto"/>
              <w:rPr>
                <w:rFonts w:ascii="Times New Roman" w:eastAsia="Times New Roman" w:hAnsi="Times New Roman" w:cs="Times New Roman"/>
                <w:sz w:val="24"/>
                <w:szCs w:val="24"/>
              </w:rPr>
            </w:pPr>
          </w:p>
        </w:tc>
      </w:tr>
      <w:tr w:rsidR="008C1330" w:rsidRPr="00E13BB7" w:rsidTr="008C1330">
        <w:trPr>
          <w:trHeight w:val="278"/>
        </w:trPr>
        <w:tc>
          <w:tcPr>
            <w:tcW w:w="704" w:type="dxa"/>
            <w:tcBorders>
              <w:top w:val="single" w:sz="4" w:space="0" w:color="auto"/>
              <w:left w:val="single" w:sz="4" w:space="0" w:color="auto"/>
              <w:bottom w:val="single" w:sz="4" w:space="0" w:color="auto"/>
              <w:right w:val="single" w:sz="4" w:space="0" w:color="auto"/>
            </w:tcBorders>
            <w:shd w:val="clear" w:color="auto" w:fill="auto"/>
          </w:tcPr>
          <w:p w:rsidR="008C1330" w:rsidRPr="00E13BB7" w:rsidRDefault="008C1330" w:rsidP="008C1330">
            <w:pPr>
              <w:rPr>
                <w:rFonts w:ascii="Times New Roman" w:eastAsia="Calibri" w:hAnsi="Times New Roman" w:cs="Times New Roman"/>
                <w:sz w:val="24"/>
                <w:szCs w:val="24"/>
                <w:lang w:eastAsia="en-US"/>
              </w:rPr>
            </w:pPr>
          </w:p>
        </w:tc>
        <w:tc>
          <w:tcPr>
            <w:tcW w:w="9894" w:type="dxa"/>
            <w:gridSpan w:val="4"/>
            <w:tcBorders>
              <w:top w:val="single" w:sz="4" w:space="0" w:color="auto"/>
              <w:left w:val="single" w:sz="4" w:space="0" w:color="auto"/>
              <w:bottom w:val="single" w:sz="4" w:space="0" w:color="auto"/>
            </w:tcBorders>
            <w:shd w:val="clear" w:color="auto" w:fill="auto"/>
          </w:tcPr>
          <w:p w:rsidR="008C1330" w:rsidRPr="00E13BB7" w:rsidRDefault="008C1330" w:rsidP="008C1330">
            <w:pPr>
              <w:spacing w:after="0"/>
              <w:jc w:val="center"/>
              <w:rPr>
                <w:rFonts w:ascii="Times New Roman" w:eastAsia="Calibri" w:hAnsi="Times New Roman" w:cs="Times New Roman"/>
                <w:b/>
                <w:sz w:val="24"/>
                <w:szCs w:val="24"/>
                <w:lang w:eastAsia="en-US"/>
              </w:rPr>
            </w:pPr>
            <w:r w:rsidRPr="00E13BB7">
              <w:rPr>
                <w:rFonts w:ascii="Times New Roman" w:eastAsia="Calibri" w:hAnsi="Times New Roman" w:cs="Times New Roman"/>
                <w:b/>
                <w:sz w:val="24"/>
                <w:szCs w:val="24"/>
                <w:lang w:eastAsia="en-US"/>
              </w:rPr>
              <w:t>Бистин бичии оннуктеривис – 1ш.</w:t>
            </w:r>
          </w:p>
        </w:tc>
      </w:tr>
      <w:tr w:rsidR="008C1330" w:rsidRPr="00E13BB7" w:rsidTr="008C1330">
        <w:trPr>
          <w:trHeight w:val="687"/>
        </w:trPr>
        <w:tc>
          <w:tcPr>
            <w:tcW w:w="704" w:type="dxa"/>
            <w:tcBorders>
              <w:top w:val="single" w:sz="4" w:space="0" w:color="auto"/>
              <w:left w:val="single" w:sz="4" w:space="0" w:color="auto"/>
              <w:bottom w:val="single" w:sz="4" w:space="0" w:color="auto"/>
              <w:right w:val="single" w:sz="4" w:space="0" w:color="auto"/>
            </w:tcBorders>
            <w:shd w:val="clear" w:color="auto" w:fill="auto"/>
          </w:tcPr>
          <w:p w:rsidR="008C1330" w:rsidRPr="00E13BB7" w:rsidRDefault="008C1330" w:rsidP="008C1330">
            <w:pP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9</w:t>
            </w:r>
          </w:p>
        </w:tc>
        <w:tc>
          <w:tcPr>
            <w:tcW w:w="6067" w:type="dxa"/>
            <w:tcBorders>
              <w:top w:val="single" w:sz="4" w:space="0" w:color="auto"/>
              <w:left w:val="single" w:sz="4" w:space="0" w:color="auto"/>
              <w:bottom w:val="single" w:sz="4" w:space="0" w:color="auto"/>
              <w:right w:val="single" w:sz="4" w:space="0" w:color="auto"/>
            </w:tcBorders>
            <w:shd w:val="clear" w:color="auto" w:fill="auto"/>
          </w:tcPr>
          <w:p w:rsidR="008C1330" w:rsidRPr="00E13BB7" w:rsidRDefault="008C1330" w:rsidP="008C1330">
            <w:pPr>
              <w:spacing w:after="0"/>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 xml:space="preserve">Х.Ойдан-оол «Эгерек </w:t>
            </w:r>
            <w:proofErr w:type="gramStart"/>
            <w:r w:rsidRPr="00E13BB7">
              <w:rPr>
                <w:rFonts w:ascii="Times New Roman" w:eastAsia="Calibri" w:hAnsi="Times New Roman" w:cs="Times New Roman"/>
                <w:sz w:val="24"/>
                <w:szCs w:val="24"/>
                <w:lang w:eastAsia="en-US"/>
              </w:rPr>
              <w:t>биле</w:t>
            </w:r>
            <w:proofErr w:type="gramEnd"/>
            <w:r w:rsidRPr="00E13BB7">
              <w:rPr>
                <w:rFonts w:ascii="Times New Roman" w:eastAsia="Calibri" w:hAnsi="Times New Roman" w:cs="Times New Roman"/>
                <w:sz w:val="24"/>
                <w:szCs w:val="24"/>
                <w:lang w:eastAsia="en-US"/>
              </w:rPr>
              <w:t xml:space="preserve"> эзирик». Л.Чадамба «Кушкаштар»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1330" w:rsidRPr="00E13BB7" w:rsidRDefault="008C1330" w:rsidP="008C1330">
            <w:pPr>
              <w:snapToGrid w:val="0"/>
              <w:jc w:val="cente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1</w:t>
            </w:r>
          </w:p>
        </w:tc>
        <w:tc>
          <w:tcPr>
            <w:tcW w:w="1417" w:type="dxa"/>
          </w:tcPr>
          <w:p w:rsidR="008C1330" w:rsidRPr="00E13BB7" w:rsidRDefault="005F7624" w:rsidP="008C13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r w:rsidRPr="00E13BB7">
              <w:rPr>
                <w:rFonts w:ascii="Times New Roman" w:eastAsia="Times New Roman" w:hAnsi="Times New Roman" w:cs="Times New Roman"/>
                <w:sz w:val="24"/>
                <w:szCs w:val="24"/>
              </w:rPr>
              <w:t>.11</w:t>
            </w:r>
            <w:r>
              <w:rPr>
                <w:rFonts w:ascii="Times New Roman" w:eastAsia="Times New Roman" w:hAnsi="Times New Roman" w:cs="Times New Roman"/>
                <w:sz w:val="24"/>
                <w:szCs w:val="24"/>
              </w:rPr>
              <w:t>.2025</w:t>
            </w:r>
          </w:p>
        </w:tc>
        <w:tc>
          <w:tcPr>
            <w:tcW w:w="1276" w:type="dxa"/>
          </w:tcPr>
          <w:p w:rsidR="008C1330" w:rsidRPr="00E13BB7" w:rsidRDefault="008C1330" w:rsidP="008C1330">
            <w:pPr>
              <w:spacing w:after="0" w:line="240" w:lineRule="auto"/>
              <w:rPr>
                <w:rFonts w:ascii="Times New Roman" w:eastAsia="Times New Roman" w:hAnsi="Times New Roman" w:cs="Times New Roman"/>
                <w:sz w:val="24"/>
                <w:szCs w:val="24"/>
              </w:rPr>
            </w:pPr>
          </w:p>
        </w:tc>
      </w:tr>
      <w:tr w:rsidR="008C1330" w:rsidRPr="00E13BB7" w:rsidTr="008C1330">
        <w:trPr>
          <w:trHeight w:val="278"/>
        </w:trPr>
        <w:tc>
          <w:tcPr>
            <w:tcW w:w="704" w:type="dxa"/>
            <w:tcBorders>
              <w:top w:val="single" w:sz="4" w:space="0" w:color="auto"/>
              <w:left w:val="single" w:sz="4" w:space="0" w:color="auto"/>
              <w:bottom w:val="single" w:sz="4" w:space="0" w:color="auto"/>
              <w:right w:val="single" w:sz="4" w:space="0" w:color="auto"/>
            </w:tcBorders>
            <w:shd w:val="clear" w:color="auto" w:fill="auto"/>
          </w:tcPr>
          <w:p w:rsidR="008C1330" w:rsidRPr="00E13BB7" w:rsidRDefault="008C1330" w:rsidP="008C1330">
            <w:pPr>
              <w:rPr>
                <w:rFonts w:ascii="Times New Roman" w:eastAsia="Calibri" w:hAnsi="Times New Roman" w:cs="Times New Roman"/>
                <w:sz w:val="24"/>
                <w:szCs w:val="24"/>
                <w:lang w:eastAsia="en-US"/>
              </w:rPr>
            </w:pPr>
          </w:p>
        </w:tc>
        <w:tc>
          <w:tcPr>
            <w:tcW w:w="9894" w:type="dxa"/>
            <w:gridSpan w:val="4"/>
            <w:tcBorders>
              <w:top w:val="single" w:sz="4" w:space="0" w:color="auto"/>
              <w:left w:val="single" w:sz="4" w:space="0" w:color="auto"/>
              <w:bottom w:val="single" w:sz="4" w:space="0" w:color="auto"/>
            </w:tcBorders>
            <w:shd w:val="clear" w:color="auto" w:fill="auto"/>
          </w:tcPr>
          <w:p w:rsidR="008C1330" w:rsidRPr="00E13BB7" w:rsidRDefault="008C1330" w:rsidP="008C1330">
            <w:pPr>
              <w:spacing w:after="0"/>
              <w:jc w:val="center"/>
              <w:rPr>
                <w:rFonts w:ascii="Times New Roman" w:eastAsia="Calibri" w:hAnsi="Times New Roman" w:cs="Times New Roman"/>
                <w:b/>
                <w:sz w:val="24"/>
                <w:szCs w:val="24"/>
                <w:lang w:eastAsia="en-US"/>
              </w:rPr>
            </w:pPr>
            <w:r w:rsidRPr="00E13BB7">
              <w:rPr>
                <w:rFonts w:ascii="Times New Roman" w:eastAsia="Calibri" w:hAnsi="Times New Roman" w:cs="Times New Roman"/>
                <w:b/>
                <w:sz w:val="24"/>
                <w:szCs w:val="24"/>
                <w:lang w:eastAsia="en-US"/>
              </w:rPr>
              <w:t>Бойдустун чажыттары – 1ш.</w:t>
            </w:r>
          </w:p>
        </w:tc>
      </w:tr>
      <w:tr w:rsidR="008C1330" w:rsidRPr="00E13BB7" w:rsidTr="008C1330">
        <w:trPr>
          <w:trHeight w:val="278"/>
        </w:trPr>
        <w:tc>
          <w:tcPr>
            <w:tcW w:w="704" w:type="dxa"/>
            <w:tcBorders>
              <w:top w:val="single" w:sz="4" w:space="0" w:color="auto"/>
              <w:left w:val="single" w:sz="4" w:space="0" w:color="auto"/>
              <w:bottom w:val="single" w:sz="4" w:space="0" w:color="auto"/>
              <w:right w:val="single" w:sz="4" w:space="0" w:color="auto"/>
            </w:tcBorders>
            <w:shd w:val="clear" w:color="auto" w:fill="auto"/>
          </w:tcPr>
          <w:p w:rsidR="008C1330" w:rsidRPr="00E13BB7" w:rsidRDefault="008C1330" w:rsidP="008C1330">
            <w:pP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10</w:t>
            </w:r>
          </w:p>
        </w:tc>
        <w:tc>
          <w:tcPr>
            <w:tcW w:w="6067" w:type="dxa"/>
            <w:tcBorders>
              <w:top w:val="single" w:sz="4" w:space="0" w:color="auto"/>
              <w:left w:val="single" w:sz="4" w:space="0" w:color="auto"/>
              <w:bottom w:val="single" w:sz="4" w:space="0" w:color="auto"/>
              <w:right w:val="single" w:sz="4" w:space="0" w:color="auto"/>
            </w:tcBorders>
            <w:shd w:val="clear" w:color="auto" w:fill="auto"/>
          </w:tcPr>
          <w:p w:rsidR="008C1330" w:rsidRPr="00E13BB7" w:rsidRDefault="008C1330" w:rsidP="008C1330">
            <w:pPr>
              <w:spacing w:after="0"/>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 xml:space="preserve">С.Сарыг-оол «Саржаг дажыглаан».  М.Эргеп «Хортукке турлагжыыр». («Одугенде чайлаг» </w:t>
            </w:r>
            <w:proofErr w:type="gramStart"/>
            <w:r w:rsidRPr="00E13BB7">
              <w:rPr>
                <w:rFonts w:ascii="Times New Roman" w:eastAsia="Calibri" w:hAnsi="Times New Roman" w:cs="Times New Roman"/>
                <w:sz w:val="24"/>
                <w:szCs w:val="24"/>
                <w:lang w:eastAsia="en-US"/>
              </w:rPr>
              <w:t>деп</w:t>
            </w:r>
            <w:proofErr w:type="gramEnd"/>
            <w:r w:rsidRPr="00E13BB7">
              <w:rPr>
                <w:rFonts w:ascii="Times New Roman" w:eastAsia="Calibri" w:hAnsi="Times New Roman" w:cs="Times New Roman"/>
                <w:sz w:val="24"/>
                <w:szCs w:val="24"/>
                <w:lang w:eastAsia="en-US"/>
              </w:rPr>
              <w:t xml:space="preserve"> тоожудан эге)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1330" w:rsidRPr="00E13BB7" w:rsidRDefault="008C1330" w:rsidP="008C1330">
            <w:pPr>
              <w:snapToGrid w:val="0"/>
              <w:jc w:val="cente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1</w:t>
            </w:r>
          </w:p>
        </w:tc>
        <w:tc>
          <w:tcPr>
            <w:tcW w:w="1417" w:type="dxa"/>
          </w:tcPr>
          <w:p w:rsidR="008C1330" w:rsidRPr="00E13BB7" w:rsidRDefault="005F7624" w:rsidP="008C13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E13BB7">
              <w:rPr>
                <w:rFonts w:ascii="Times New Roman" w:eastAsia="Times New Roman" w:hAnsi="Times New Roman" w:cs="Times New Roman"/>
                <w:sz w:val="24"/>
                <w:szCs w:val="24"/>
              </w:rPr>
              <w:t>.11</w:t>
            </w:r>
            <w:r>
              <w:rPr>
                <w:rFonts w:ascii="Times New Roman" w:eastAsia="Times New Roman" w:hAnsi="Times New Roman" w:cs="Times New Roman"/>
                <w:sz w:val="24"/>
                <w:szCs w:val="24"/>
              </w:rPr>
              <w:t>.2025</w:t>
            </w:r>
          </w:p>
        </w:tc>
        <w:tc>
          <w:tcPr>
            <w:tcW w:w="1276" w:type="dxa"/>
          </w:tcPr>
          <w:p w:rsidR="008C1330" w:rsidRPr="00E13BB7" w:rsidRDefault="008C1330" w:rsidP="008C1330">
            <w:pPr>
              <w:spacing w:after="0" w:line="240" w:lineRule="auto"/>
              <w:rPr>
                <w:rFonts w:ascii="Times New Roman" w:eastAsia="Times New Roman" w:hAnsi="Times New Roman" w:cs="Times New Roman"/>
                <w:sz w:val="24"/>
                <w:szCs w:val="24"/>
              </w:rPr>
            </w:pPr>
          </w:p>
        </w:tc>
      </w:tr>
      <w:tr w:rsidR="008C1330" w:rsidRPr="00E13BB7" w:rsidTr="008C1330">
        <w:trPr>
          <w:trHeight w:val="278"/>
        </w:trPr>
        <w:tc>
          <w:tcPr>
            <w:tcW w:w="704" w:type="dxa"/>
            <w:tcBorders>
              <w:top w:val="single" w:sz="4" w:space="0" w:color="auto"/>
              <w:left w:val="single" w:sz="4" w:space="0" w:color="auto"/>
              <w:bottom w:val="single" w:sz="4" w:space="0" w:color="auto"/>
              <w:right w:val="single" w:sz="4" w:space="0" w:color="auto"/>
            </w:tcBorders>
            <w:shd w:val="clear" w:color="auto" w:fill="auto"/>
          </w:tcPr>
          <w:p w:rsidR="008C1330" w:rsidRPr="00E13BB7" w:rsidRDefault="008C1330" w:rsidP="008C1330">
            <w:pPr>
              <w:rPr>
                <w:rFonts w:ascii="Times New Roman" w:eastAsia="Calibri" w:hAnsi="Times New Roman" w:cs="Times New Roman"/>
                <w:sz w:val="24"/>
                <w:szCs w:val="24"/>
                <w:lang w:eastAsia="en-US"/>
              </w:rPr>
            </w:pPr>
          </w:p>
        </w:tc>
        <w:tc>
          <w:tcPr>
            <w:tcW w:w="9894" w:type="dxa"/>
            <w:gridSpan w:val="4"/>
            <w:tcBorders>
              <w:top w:val="single" w:sz="4" w:space="0" w:color="auto"/>
              <w:left w:val="single" w:sz="4" w:space="0" w:color="auto"/>
              <w:bottom w:val="single" w:sz="4" w:space="0" w:color="auto"/>
            </w:tcBorders>
            <w:shd w:val="clear" w:color="auto" w:fill="auto"/>
          </w:tcPr>
          <w:p w:rsidR="008C1330" w:rsidRPr="00E13BB7" w:rsidRDefault="008C1330" w:rsidP="008C1330">
            <w:pPr>
              <w:spacing w:after="0"/>
              <w:jc w:val="center"/>
              <w:rPr>
                <w:rFonts w:ascii="Times New Roman" w:eastAsia="Calibri" w:hAnsi="Times New Roman" w:cs="Times New Roman"/>
                <w:b/>
                <w:sz w:val="24"/>
                <w:szCs w:val="24"/>
                <w:lang w:eastAsia="en-US"/>
              </w:rPr>
            </w:pPr>
            <w:r w:rsidRPr="00E13BB7">
              <w:rPr>
                <w:rFonts w:ascii="Times New Roman" w:eastAsia="Calibri" w:hAnsi="Times New Roman" w:cs="Times New Roman"/>
                <w:b/>
                <w:sz w:val="24"/>
                <w:szCs w:val="24"/>
                <w:lang w:eastAsia="en-US"/>
              </w:rPr>
              <w:t>Чылдын уелери</w:t>
            </w:r>
            <w:proofErr w:type="gramStart"/>
            <w:r w:rsidRPr="00E13BB7">
              <w:rPr>
                <w:rFonts w:ascii="Times New Roman" w:eastAsia="Calibri" w:hAnsi="Times New Roman" w:cs="Times New Roman"/>
                <w:b/>
                <w:sz w:val="24"/>
                <w:szCs w:val="24"/>
                <w:lang w:eastAsia="en-US"/>
              </w:rPr>
              <w:t>.А</w:t>
            </w:r>
            <w:proofErr w:type="gramEnd"/>
            <w:r w:rsidRPr="00E13BB7">
              <w:rPr>
                <w:rFonts w:ascii="Times New Roman" w:eastAsia="Calibri" w:hAnsi="Times New Roman" w:cs="Times New Roman"/>
                <w:b/>
                <w:sz w:val="24"/>
                <w:szCs w:val="24"/>
                <w:lang w:eastAsia="en-US"/>
              </w:rPr>
              <w:t>ккыр харлыг кыжым – 2ш.</w:t>
            </w:r>
          </w:p>
        </w:tc>
      </w:tr>
      <w:tr w:rsidR="008C1330" w:rsidRPr="00E13BB7" w:rsidTr="008C1330">
        <w:trPr>
          <w:trHeight w:val="278"/>
        </w:trPr>
        <w:tc>
          <w:tcPr>
            <w:tcW w:w="704" w:type="dxa"/>
            <w:tcBorders>
              <w:top w:val="single" w:sz="4" w:space="0" w:color="auto"/>
              <w:left w:val="single" w:sz="4" w:space="0" w:color="auto"/>
              <w:bottom w:val="single" w:sz="4" w:space="0" w:color="auto"/>
              <w:right w:val="single" w:sz="4" w:space="0" w:color="auto"/>
            </w:tcBorders>
            <w:shd w:val="clear" w:color="auto" w:fill="auto"/>
          </w:tcPr>
          <w:p w:rsidR="008C1330" w:rsidRPr="00E13BB7" w:rsidRDefault="008C1330" w:rsidP="008C1330">
            <w:pP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11</w:t>
            </w:r>
          </w:p>
        </w:tc>
        <w:tc>
          <w:tcPr>
            <w:tcW w:w="6067" w:type="dxa"/>
            <w:tcBorders>
              <w:top w:val="single" w:sz="4" w:space="0" w:color="auto"/>
              <w:left w:val="single" w:sz="4" w:space="0" w:color="auto"/>
              <w:bottom w:val="single" w:sz="4" w:space="0" w:color="auto"/>
              <w:right w:val="single" w:sz="4" w:space="0" w:color="auto"/>
            </w:tcBorders>
            <w:shd w:val="clear" w:color="auto" w:fill="auto"/>
          </w:tcPr>
          <w:p w:rsidR="008C1330" w:rsidRPr="00E13BB7" w:rsidRDefault="008C1330" w:rsidP="008C1330">
            <w:pPr>
              <w:spacing w:after="0"/>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Х.Ойдан-оол «Олегтин оннуктери». Х.Ойдан-оол «Баштайгы хар»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1330" w:rsidRPr="00E13BB7" w:rsidRDefault="008C1330" w:rsidP="008C1330">
            <w:pPr>
              <w:snapToGrid w:val="0"/>
              <w:jc w:val="cente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1</w:t>
            </w:r>
          </w:p>
        </w:tc>
        <w:tc>
          <w:tcPr>
            <w:tcW w:w="1417" w:type="dxa"/>
          </w:tcPr>
          <w:p w:rsidR="008C1330" w:rsidRPr="00E13BB7" w:rsidRDefault="005F7624" w:rsidP="008C13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Pr="00E13BB7">
              <w:rPr>
                <w:rFonts w:ascii="Times New Roman" w:eastAsia="Times New Roman" w:hAnsi="Times New Roman" w:cs="Times New Roman"/>
                <w:sz w:val="24"/>
                <w:szCs w:val="24"/>
              </w:rPr>
              <w:t>.11</w:t>
            </w:r>
            <w:r>
              <w:rPr>
                <w:rFonts w:ascii="Times New Roman" w:eastAsia="Times New Roman" w:hAnsi="Times New Roman" w:cs="Times New Roman"/>
                <w:sz w:val="24"/>
                <w:szCs w:val="24"/>
              </w:rPr>
              <w:t>.2025</w:t>
            </w:r>
          </w:p>
        </w:tc>
        <w:tc>
          <w:tcPr>
            <w:tcW w:w="1276" w:type="dxa"/>
          </w:tcPr>
          <w:p w:rsidR="008C1330" w:rsidRPr="00E13BB7" w:rsidRDefault="008C1330" w:rsidP="008C1330">
            <w:pPr>
              <w:spacing w:after="0" w:line="240" w:lineRule="auto"/>
              <w:rPr>
                <w:rFonts w:ascii="Times New Roman" w:eastAsia="Times New Roman" w:hAnsi="Times New Roman" w:cs="Times New Roman"/>
                <w:sz w:val="24"/>
                <w:szCs w:val="24"/>
              </w:rPr>
            </w:pPr>
          </w:p>
        </w:tc>
      </w:tr>
      <w:tr w:rsidR="008C1330" w:rsidRPr="00E13BB7" w:rsidTr="008C1330">
        <w:trPr>
          <w:trHeight w:val="278"/>
        </w:trPr>
        <w:tc>
          <w:tcPr>
            <w:tcW w:w="704" w:type="dxa"/>
            <w:tcBorders>
              <w:top w:val="single" w:sz="4" w:space="0" w:color="auto"/>
              <w:left w:val="single" w:sz="4" w:space="0" w:color="auto"/>
              <w:bottom w:val="single" w:sz="4" w:space="0" w:color="auto"/>
              <w:right w:val="single" w:sz="4" w:space="0" w:color="auto"/>
            </w:tcBorders>
            <w:shd w:val="clear" w:color="auto" w:fill="auto"/>
          </w:tcPr>
          <w:p w:rsidR="008C1330" w:rsidRPr="00E13BB7" w:rsidRDefault="008C1330" w:rsidP="008C1330">
            <w:pP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12</w:t>
            </w:r>
          </w:p>
        </w:tc>
        <w:tc>
          <w:tcPr>
            <w:tcW w:w="6067" w:type="dxa"/>
            <w:tcBorders>
              <w:top w:val="single" w:sz="4" w:space="0" w:color="auto"/>
              <w:left w:val="single" w:sz="4" w:space="0" w:color="auto"/>
              <w:bottom w:val="single" w:sz="4" w:space="0" w:color="auto"/>
              <w:right w:val="single" w:sz="4" w:space="0" w:color="auto"/>
            </w:tcBorders>
            <w:shd w:val="clear" w:color="auto" w:fill="auto"/>
          </w:tcPr>
          <w:p w:rsidR="008C1330" w:rsidRPr="00E13BB7" w:rsidRDefault="008C1330" w:rsidP="008C1330">
            <w:pPr>
              <w:spacing w:after="0"/>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Л.Ладамба «Кыжын». Чогаадыг «Кыш»</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1330" w:rsidRPr="00E13BB7" w:rsidRDefault="008C1330" w:rsidP="008C1330">
            <w:pPr>
              <w:snapToGrid w:val="0"/>
              <w:jc w:val="cente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1</w:t>
            </w:r>
          </w:p>
        </w:tc>
        <w:tc>
          <w:tcPr>
            <w:tcW w:w="1417" w:type="dxa"/>
          </w:tcPr>
          <w:p w:rsidR="008C1330" w:rsidRPr="00E13BB7" w:rsidRDefault="005F7624" w:rsidP="008C13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28.11.2025</w:t>
            </w:r>
          </w:p>
        </w:tc>
        <w:tc>
          <w:tcPr>
            <w:tcW w:w="1276" w:type="dxa"/>
          </w:tcPr>
          <w:p w:rsidR="008C1330" w:rsidRPr="00E13BB7" w:rsidRDefault="008C1330" w:rsidP="008C1330">
            <w:pPr>
              <w:spacing w:after="0" w:line="240" w:lineRule="auto"/>
              <w:rPr>
                <w:rFonts w:ascii="Times New Roman" w:eastAsia="Times New Roman" w:hAnsi="Times New Roman" w:cs="Times New Roman"/>
                <w:sz w:val="24"/>
                <w:szCs w:val="24"/>
              </w:rPr>
            </w:pPr>
          </w:p>
        </w:tc>
      </w:tr>
      <w:tr w:rsidR="008C1330" w:rsidRPr="00E13BB7" w:rsidTr="008C1330">
        <w:trPr>
          <w:trHeight w:val="278"/>
        </w:trPr>
        <w:tc>
          <w:tcPr>
            <w:tcW w:w="704" w:type="dxa"/>
            <w:tcBorders>
              <w:top w:val="single" w:sz="4" w:space="0" w:color="auto"/>
              <w:left w:val="single" w:sz="4" w:space="0" w:color="auto"/>
              <w:bottom w:val="single" w:sz="4" w:space="0" w:color="auto"/>
              <w:right w:val="single" w:sz="4" w:space="0" w:color="auto"/>
            </w:tcBorders>
            <w:shd w:val="clear" w:color="auto" w:fill="auto"/>
          </w:tcPr>
          <w:p w:rsidR="008C1330" w:rsidRPr="00E13BB7" w:rsidRDefault="008C1330" w:rsidP="008C1330">
            <w:pPr>
              <w:rPr>
                <w:rFonts w:ascii="Times New Roman" w:eastAsia="Calibri" w:hAnsi="Times New Roman" w:cs="Times New Roman"/>
                <w:sz w:val="24"/>
                <w:szCs w:val="24"/>
                <w:lang w:eastAsia="en-US"/>
              </w:rPr>
            </w:pPr>
          </w:p>
        </w:tc>
        <w:tc>
          <w:tcPr>
            <w:tcW w:w="9894" w:type="dxa"/>
            <w:gridSpan w:val="4"/>
            <w:tcBorders>
              <w:top w:val="single" w:sz="4" w:space="0" w:color="auto"/>
              <w:left w:val="single" w:sz="4" w:space="0" w:color="auto"/>
              <w:bottom w:val="single" w:sz="4" w:space="0" w:color="auto"/>
            </w:tcBorders>
            <w:shd w:val="clear" w:color="auto" w:fill="auto"/>
          </w:tcPr>
          <w:p w:rsidR="008C1330" w:rsidRPr="00E13BB7" w:rsidRDefault="008C1330" w:rsidP="008C1330">
            <w:pPr>
              <w:spacing w:after="0"/>
              <w:jc w:val="center"/>
              <w:rPr>
                <w:rFonts w:ascii="Times New Roman" w:eastAsia="Calibri" w:hAnsi="Times New Roman" w:cs="Times New Roman"/>
                <w:b/>
                <w:sz w:val="24"/>
                <w:szCs w:val="24"/>
                <w:lang w:eastAsia="en-US"/>
              </w:rPr>
            </w:pPr>
            <w:r w:rsidRPr="00E13BB7">
              <w:rPr>
                <w:rFonts w:ascii="Times New Roman" w:eastAsia="Calibri" w:hAnsi="Times New Roman" w:cs="Times New Roman"/>
                <w:b/>
                <w:sz w:val="24"/>
                <w:szCs w:val="24"/>
                <w:lang w:eastAsia="en-US"/>
              </w:rPr>
              <w:t>Багын чугаалаарга-бачыды арлыр – 2ш</w:t>
            </w:r>
          </w:p>
        </w:tc>
      </w:tr>
      <w:tr w:rsidR="008C1330" w:rsidRPr="00E13BB7" w:rsidTr="008C1330">
        <w:trPr>
          <w:trHeight w:val="278"/>
        </w:trPr>
        <w:tc>
          <w:tcPr>
            <w:tcW w:w="704" w:type="dxa"/>
            <w:tcBorders>
              <w:top w:val="single" w:sz="4" w:space="0" w:color="auto"/>
              <w:left w:val="single" w:sz="4" w:space="0" w:color="auto"/>
              <w:bottom w:val="single" w:sz="4" w:space="0" w:color="auto"/>
              <w:right w:val="single" w:sz="4" w:space="0" w:color="auto"/>
            </w:tcBorders>
            <w:shd w:val="clear" w:color="auto" w:fill="auto"/>
          </w:tcPr>
          <w:p w:rsidR="008C1330" w:rsidRPr="00E13BB7" w:rsidRDefault="008C1330" w:rsidP="008C1330">
            <w:pP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lastRenderedPageBreak/>
              <w:t>13</w:t>
            </w:r>
          </w:p>
        </w:tc>
        <w:tc>
          <w:tcPr>
            <w:tcW w:w="6067" w:type="dxa"/>
            <w:tcBorders>
              <w:top w:val="single" w:sz="4" w:space="0" w:color="auto"/>
              <w:left w:val="single" w:sz="4" w:space="0" w:color="auto"/>
              <w:bottom w:val="single" w:sz="4" w:space="0" w:color="auto"/>
              <w:right w:val="single" w:sz="4" w:space="0" w:color="auto"/>
            </w:tcBorders>
            <w:shd w:val="clear" w:color="auto" w:fill="auto"/>
          </w:tcPr>
          <w:p w:rsidR="008C1330" w:rsidRPr="00E13BB7" w:rsidRDefault="008C1330" w:rsidP="008C1330">
            <w:pP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 xml:space="preserve">Частырыглар-бтле ажыл. И.Крылов «Корунчук болгаш сарбашкын» С.Сурун-оол. «Орге болгаш </w:t>
            </w:r>
            <w:proofErr w:type="gramStart"/>
            <w:r w:rsidRPr="00E13BB7">
              <w:rPr>
                <w:rFonts w:ascii="Times New Roman" w:eastAsia="Calibri" w:hAnsi="Times New Roman" w:cs="Times New Roman"/>
                <w:sz w:val="24"/>
                <w:szCs w:val="24"/>
                <w:lang w:eastAsia="en-US"/>
              </w:rPr>
              <w:t>Куске</w:t>
            </w:r>
            <w:proofErr w:type="gramEnd"/>
            <w:r w:rsidRPr="00E13BB7">
              <w:rPr>
                <w:rFonts w:ascii="Times New Roman" w:eastAsia="Calibri" w:hAnsi="Times New Roman" w:cs="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1330" w:rsidRPr="00E13BB7" w:rsidRDefault="008C1330" w:rsidP="008C1330">
            <w:pPr>
              <w:snapToGrid w:val="0"/>
              <w:jc w:val="cente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1</w:t>
            </w:r>
          </w:p>
        </w:tc>
        <w:tc>
          <w:tcPr>
            <w:tcW w:w="1417" w:type="dxa"/>
          </w:tcPr>
          <w:p w:rsidR="008C1330" w:rsidRPr="00E13BB7" w:rsidRDefault="005F7624" w:rsidP="008C13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r w:rsidRPr="00E13BB7">
              <w:rPr>
                <w:rFonts w:ascii="Times New Roman" w:eastAsia="Times New Roman" w:hAnsi="Times New Roman" w:cs="Times New Roman"/>
                <w:sz w:val="24"/>
                <w:szCs w:val="24"/>
              </w:rPr>
              <w:t>.12</w:t>
            </w:r>
            <w:r>
              <w:rPr>
                <w:rFonts w:ascii="Times New Roman" w:eastAsia="Times New Roman" w:hAnsi="Times New Roman" w:cs="Times New Roman"/>
                <w:sz w:val="24"/>
                <w:szCs w:val="24"/>
              </w:rPr>
              <w:t>.2025</w:t>
            </w:r>
          </w:p>
        </w:tc>
        <w:tc>
          <w:tcPr>
            <w:tcW w:w="1276" w:type="dxa"/>
          </w:tcPr>
          <w:p w:rsidR="008C1330" w:rsidRPr="00E13BB7" w:rsidRDefault="008C1330" w:rsidP="008C1330">
            <w:pPr>
              <w:spacing w:after="0" w:line="240" w:lineRule="auto"/>
              <w:rPr>
                <w:rFonts w:ascii="Times New Roman" w:eastAsia="Times New Roman" w:hAnsi="Times New Roman" w:cs="Times New Roman"/>
                <w:sz w:val="24"/>
                <w:szCs w:val="24"/>
              </w:rPr>
            </w:pPr>
          </w:p>
        </w:tc>
      </w:tr>
      <w:tr w:rsidR="008C1330" w:rsidRPr="00E13BB7" w:rsidTr="008C1330">
        <w:trPr>
          <w:trHeight w:val="278"/>
        </w:trPr>
        <w:tc>
          <w:tcPr>
            <w:tcW w:w="704" w:type="dxa"/>
            <w:tcBorders>
              <w:top w:val="single" w:sz="4" w:space="0" w:color="auto"/>
              <w:left w:val="single" w:sz="4" w:space="0" w:color="auto"/>
              <w:bottom w:val="single" w:sz="4" w:space="0" w:color="auto"/>
              <w:right w:val="single" w:sz="4" w:space="0" w:color="auto"/>
            </w:tcBorders>
            <w:shd w:val="clear" w:color="auto" w:fill="auto"/>
          </w:tcPr>
          <w:p w:rsidR="008C1330" w:rsidRPr="00E13BB7" w:rsidRDefault="008C1330" w:rsidP="008C1330">
            <w:pP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14</w:t>
            </w:r>
          </w:p>
        </w:tc>
        <w:tc>
          <w:tcPr>
            <w:tcW w:w="6067" w:type="dxa"/>
            <w:tcBorders>
              <w:top w:val="single" w:sz="4" w:space="0" w:color="auto"/>
              <w:left w:val="single" w:sz="4" w:space="0" w:color="auto"/>
              <w:bottom w:val="single" w:sz="4" w:space="0" w:color="auto"/>
              <w:right w:val="single" w:sz="4" w:space="0" w:color="auto"/>
            </w:tcBorders>
            <w:shd w:val="clear" w:color="auto" w:fill="auto"/>
          </w:tcPr>
          <w:p w:rsidR="008C1330" w:rsidRPr="00E13BB7" w:rsidRDefault="008C1330" w:rsidP="008C1330">
            <w:pP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Э.Кечил-оол «Кеземче». Л.Толстой. «Соокчугеш»</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1330" w:rsidRPr="00E13BB7" w:rsidRDefault="008C1330" w:rsidP="008C1330">
            <w:pPr>
              <w:snapToGrid w:val="0"/>
              <w:jc w:val="cente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1</w:t>
            </w:r>
          </w:p>
        </w:tc>
        <w:tc>
          <w:tcPr>
            <w:tcW w:w="1417" w:type="dxa"/>
          </w:tcPr>
          <w:p w:rsidR="008C1330" w:rsidRPr="00E13BB7" w:rsidRDefault="005F7624" w:rsidP="008C13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12.12.2025</w:t>
            </w:r>
          </w:p>
        </w:tc>
        <w:tc>
          <w:tcPr>
            <w:tcW w:w="1276" w:type="dxa"/>
          </w:tcPr>
          <w:p w:rsidR="008C1330" w:rsidRPr="00E13BB7" w:rsidRDefault="008C1330" w:rsidP="008C1330">
            <w:pPr>
              <w:spacing w:after="0" w:line="240" w:lineRule="auto"/>
              <w:rPr>
                <w:rFonts w:ascii="Times New Roman" w:eastAsia="Times New Roman" w:hAnsi="Times New Roman" w:cs="Times New Roman"/>
                <w:sz w:val="24"/>
                <w:szCs w:val="24"/>
              </w:rPr>
            </w:pPr>
          </w:p>
        </w:tc>
      </w:tr>
      <w:tr w:rsidR="008C1330" w:rsidRPr="00E13BB7" w:rsidTr="008C1330">
        <w:trPr>
          <w:trHeight w:val="320"/>
        </w:trPr>
        <w:tc>
          <w:tcPr>
            <w:tcW w:w="704" w:type="dxa"/>
            <w:tcBorders>
              <w:top w:val="single" w:sz="4" w:space="0" w:color="auto"/>
              <w:left w:val="single" w:sz="4" w:space="0" w:color="auto"/>
              <w:bottom w:val="single" w:sz="4" w:space="0" w:color="auto"/>
              <w:right w:val="single" w:sz="4" w:space="0" w:color="auto"/>
            </w:tcBorders>
            <w:shd w:val="clear" w:color="auto" w:fill="auto"/>
          </w:tcPr>
          <w:p w:rsidR="008C1330" w:rsidRPr="00E13BB7" w:rsidRDefault="008C1330" w:rsidP="008C1330">
            <w:pPr>
              <w:ind w:left="-142" w:firstLine="142"/>
              <w:rPr>
                <w:rFonts w:ascii="Times New Roman" w:eastAsia="Calibri" w:hAnsi="Times New Roman" w:cs="Times New Roman"/>
                <w:sz w:val="24"/>
                <w:szCs w:val="24"/>
                <w:lang w:eastAsia="en-US"/>
              </w:rPr>
            </w:pPr>
          </w:p>
        </w:tc>
        <w:tc>
          <w:tcPr>
            <w:tcW w:w="9894" w:type="dxa"/>
            <w:gridSpan w:val="4"/>
            <w:tcBorders>
              <w:top w:val="single" w:sz="4" w:space="0" w:color="auto"/>
              <w:left w:val="single" w:sz="4" w:space="0" w:color="auto"/>
              <w:bottom w:val="single" w:sz="4" w:space="0" w:color="auto"/>
            </w:tcBorders>
            <w:shd w:val="clear" w:color="auto" w:fill="auto"/>
          </w:tcPr>
          <w:p w:rsidR="008C1330" w:rsidRPr="00E13BB7" w:rsidRDefault="008C1330" w:rsidP="008C1330">
            <w:pPr>
              <w:jc w:val="center"/>
              <w:rPr>
                <w:rFonts w:ascii="Times New Roman" w:eastAsia="Calibri" w:hAnsi="Times New Roman" w:cs="Times New Roman"/>
                <w:b/>
                <w:sz w:val="24"/>
                <w:szCs w:val="24"/>
                <w:lang w:eastAsia="en-US"/>
              </w:rPr>
            </w:pPr>
            <w:r w:rsidRPr="00E13BB7">
              <w:rPr>
                <w:rFonts w:ascii="Times New Roman" w:eastAsia="Calibri" w:hAnsi="Times New Roman" w:cs="Times New Roman"/>
                <w:b/>
                <w:sz w:val="24"/>
                <w:szCs w:val="24"/>
                <w:lang w:eastAsia="en-US"/>
              </w:rPr>
              <w:t>Бойдуска хумагалыг болуулу! – 1 ш.</w:t>
            </w:r>
          </w:p>
        </w:tc>
      </w:tr>
      <w:tr w:rsidR="008C1330" w:rsidRPr="00E13BB7" w:rsidTr="008C1330">
        <w:trPr>
          <w:trHeight w:val="585"/>
        </w:trPr>
        <w:tc>
          <w:tcPr>
            <w:tcW w:w="704" w:type="dxa"/>
            <w:tcBorders>
              <w:top w:val="single" w:sz="4" w:space="0" w:color="auto"/>
              <w:left w:val="single" w:sz="4" w:space="0" w:color="auto"/>
              <w:bottom w:val="single" w:sz="4" w:space="0" w:color="auto"/>
              <w:right w:val="single" w:sz="4" w:space="0" w:color="auto"/>
            </w:tcBorders>
            <w:shd w:val="clear" w:color="auto" w:fill="auto"/>
          </w:tcPr>
          <w:p w:rsidR="008C1330" w:rsidRPr="00E13BB7" w:rsidRDefault="008C1330" w:rsidP="008C1330">
            <w:pP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15</w:t>
            </w:r>
          </w:p>
        </w:tc>
        <w:tc>
          <w:tcPr>
            <w:tcW w:w="6067" w:type="dxa"/>
            <w:tcBorders>
              <w:top w:val="single" w:sz="4" w:space="0" w:color="auto"/>
              <w:left w:val="single" w:sz="4" w:space="0" w:color="auto"/>
              <w:bottom w:val="single" w:sz="4" w:space="0" w:color="auto"/>
              <w:right w:val="single" w:sz="4" w:space="0" w:color="auto"/>
            </w:tcBorders>
            <w:shd w:val="clear" w:color="auto" w:fill="auto"/>
          </w:tcPr>
          <w:p w:rsidR="008C1330" w:rsidRPr="00E13BB7" w:rsidRDefault="008C1330" w:rsidP="008C1330">
            <w:pPr>
              <w:spacing w:after="0"/>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 xml:space="preserve">К.-Э. Кудажы  «Чурек иштинде </w:t>
            </w:r>
            <w:proofErr w:type="gramStart"/>
            <w:r w:rsidRPr="00E13BB7">
              <w:rPr>
                <w:rFonts w:ascii="Times New Roman" w:eastAsia="Calibri" w:hAnsi="Times New Roman" w:cs="Times New Roman"/>
                <w:sz w:val="24"/>
                <w:szCs w:val="24"/>
                <w:lang w:eastAsia="en-US"/>
              </w:rPr>
              <w:t>ок</w:t>
            </w:r>
            <w:proofErr w:type="gramEnd"/>
            <w:r w:rsidRPr="00E13BB7">
              <w:rPr>
                <w:rFonts w:ascii="Times New Roman" w:eastAsia="Calibri" w:hAnsi="Times New Roman" w:cs="Times New Roman"/>
                <w:sz w:val="24"/>
                <w:szCs w:val="24"/>
                <w:lang w:eastAsia="en-US"/>
              </w:rPr>
              <w:t>»</w:t>
            </w:r>
          </w:p>
          <w:p w:rsidR="008C1330" w:rsidRPr="00E13BB7" w:rsidRDefault="008C1330" w:rsidP="008C1330">
            <w:pPr>
              <w:spacing w:after="0"/>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 xml:space="preserve">(«Танды кежии» </w:t>
            </w:r>
            <w:proofErr w:type="gramStart"/>
            <w:r w:rsidRPr="00E13BB7">
              <w:rPr>
                <w:rFonts w:ascii="Times New Roman" w:eastAsia="Calibri" w:hAnsi="Times New Roman" w:cs="Times New Roman"/>
                <w:sz w:val="24"/>
                <w:szCs w:val="24"/>
                <w:lang w:eastAsia="en-US"/>
              </w:rPr>
              <w:t>деп</w:t>
            </w:r>
            <w:proofErr w:type="gramEnd"/>
            <w:r w:rsidRPr="00E13BB7">
              <w:rPr>
                <w:rFonts w:ascii="Times New Roman" w:eastAsia="Calibri" w:hAnsi="Times New Roman" w:cs="Times New Roman"/>
                <w:sz w:val="24"/>
                <w:szCs w:val="24"/>
                <w:lang w:eastAsia="en-US"/>
              </w:rPr>
              <w:t xml:space="preserve"> номдан чугаа.)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1330" w:rsidRPr="00E13BB7" w:rsidRDefault="008C1330" w:rsidP="008C1330">
            <w:pPr>
              <w:snapToGrid w:val="0"/>
              <w:jc w:val="cente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1</w:t>
            </w:r>
          </w:p>
        </w:tc>
        <w:tc>
          <w:tcPr>
            <w:tcW w:w="1417" w:type="dxa"/>
          </w:tcPr>
          <w:p w:rsidR="008C1330" w:rsidRPr="00E13BB7" w:rsidRDefault="008C1330" w:rsidP="008C13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Pr="00E13BB7">
              <w:rPr>
                <w:rFonts w:ascii="Times New Roman" w:eastAsia="Times New Roman" w:hAnsi="Times New Roman" w:cs="Times New Roman"/>
                <w:sz w:val="24"/>
                <w:szCs w:val="24"/>
              </w:rPr>
              <w:t>.12</w:t>
            </w:r>
            <w:r>
              <w:rPr>
                <w:rFonts w:ascii="Times New Roman" w:eastAsia="Times New Roman" w:hAnsi="Times New Roman" w:cs="Times New Roman"/>
                <w:sz w:val="24"/>
                <w:szCs w:val="24"/>
              </w:rPr>
              <w:t>.2025</w:t>
            </w:r>
          </w:p>
        </w:tc>
        <w:tc>
          <w:tcPr>
            <w:tcW w:w="1276" w:type="dxa"/>
          </w:tcPr>
          <w:p w:rsidR="008C1330" w:rsidRPr="00E13BB7" w:rsidRDefault="008C1330" w:rsidP="008C1330">
            <w:pPr>
              <w:spacing w:after="0" w:line="240" w:lineRule="auto"/>
              <w:rPr>
                <w:rFonts w:ascii="Times New Roman" w:eastAsia="Times New Roman" w:hAnsi="Times New Roman" w:cs="Times New Roman"/>
                <w:sz w:val="24"/>
                <w:szCs w:val="24"/>
              </w:rPr>
            </w:pPr>
          </w:p>
        </w:tc>
      </w:tr>
      <w:tr w:rsidR="008C1330" w:rsidRPr="00E13BB7" w:rsidTr="008C1330">
        <w:trPr>
          <w:trHeight w:val="585"/>
        </w:trPr>
        <w:tc>
          <w:tcPr>
            <w:tcW w:w="704" w:type="dxa"/>
            <w:tcBorders>
              <w:top w:val="single" w:sz="4" w:space="0" w:color="auto"/>
              <w:left w:val="single" w:sz="4" w:space="0" w:color="auto"/>
              <w:bottom w:val="single" w:sz="4" w:space="0" w:color="auto"/>
              <w:right w:val="single" w:sz="4" w:space="0" w:color="auto"/>
            </w:tcBorders>
            <w:shd w:val="clear" w:color="auto" w:fill="auto"/>
          </w:tcPr>
          <w:p w:rsidR="008C1330" w:rsidRPr="00E13BB7" w:rsidRDefault="008C1330" w:rsidP="008C1330">
            <w:pPr>
              <w:rPr>
                <w:rFonts w:ascii="Times New Roman" w:eastAsia="Calibri" w:hAnsi="Times New Roman" w:cs="Times New Roman"/>
                <w:sz w:val="24"/>
                <w:szCs w:val="24"/>
                <w:lang w:eastAsia="en-US"/>
              </w:rPr>
            </w:pPr>
          </w:p>
        </w:tc>
        <w:tc>
          <w:tcPr>
            <w:tcW w:w="9894" w:type="dxa"/>
            <w:gridSpan w:val="4"/>
            <w:tcBorders>
              <w:top w:val="single" w:sz="4" w:space="0" w:color="auto"/>
              <w:left w:val="single" w:sz="4" w:space="0" w:color="auto"/>
              <w:bottom w:val="single" w:sz="4" w:space="0" w:color="auto"/>
            </w:tcBorders>
            <w:shd w:val="clear" w:color="auto" w:fill="auto"/>
          </w:tcPr>
          <w:p w:rsidR="008C1330" w:rsidRPr="00E13BB7" w:rsidRDefault="008C1330" w:rsidP="008C1330">
            <w:pPr>
              <w:snapToGrid w:val="0"/>
              <w:spacing w:after="0"/>
              <w:jc w:val="center"/>
              <w:rPr>
                <w:rFonts w:ascii="Times New Roman" w:eastAsia="Calibri" w:hAnsi="Times New Roman" w:cs="Times New Roman"/>
                <w:b/>
                <w:sz w:val="24"/>
                <w:szCs w:val="24"/>
                <w:lang w:eastAsia="en-US"/>
              </w:rPr>
            </w:pPr>
            <w:r w:rsidRPr="00E13BB7">
              <w:rPr>
                <w:rFonts w:ascii="Times New Roman" w:eastAsia="Calibri" w:hAnsi="Times New Roman" w:cs="Times New Roman"/>
                <w:b/>
                <w:sz w:val="24"/>
                <w:szCs w:val="24"/>
                <w:lang w:eastAsia="en-US"/>
              </w:rPr>
              <w:t>Эштигде хоглуг, эптигде куштуг – 1ш.</w:t>
            </w:r>
          </w:p>
        </w:tc>
      </w:tr>
      <w:tr w:rsidR="008C1330" w:rsidRPr="00E13BB7" w:rsidTr="008C1330">
        <w:trPr>
          <w:trHeight w:val="245"/>
        </w:trPr>
        <w:tc>
          <w:tcPr>
            <w:tcW w:w="704" w:type="dxa"/>
            <w:tcBorders>
              <w:top w:val="single" w:sz="4" w:space="0" w:color="auto"/>
              <w:left w:val="single" w:sz="4" w:space="0" w:color="auto"/>
              <w:bottom w:val="single" w:sz="4" w:space="0" w:color="auto"/>
            </w:tcBorders>
            <w:shd w:val="clear" w:color="auto" w:fill="auto"/>
          </w:tcPr>
          <w:p w:rsidR="008C1330" w:rsidRPr="00E13BB7" w:rsidRDefault="008C1330" w:rsidP="008C1330">
            <w:pPr>
              <w:snapToGrid w:val="0"/>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16</w:t>
            </w:r>
          </w:p>
        </w:tc>
        <w:tc>
          <w:tcPr>
            <w:tcW w:w="6067" w:type="dxa"/>
            <w:tcBorders>
              <w:top w:val="single" w:sz="4" w:space="0" w:color="auto"/>
              <w:left w:val="single" w:sz="4" w:space="0" w:color="auto"/>
              <w:bottom w:val="single" w:sz="4" w:space="0" w:color="auto"/>
            </w:tcBorders>
            <w:shd w:val="clear" w:color="auto" w:fill="auto"/>
          </w:tcPr>
          <w:p w:rsidR="008C1330" w:rsidRPr="00E13BB7" w:rsidRDefault="008C1330" w:rsidP="008C1330">
            <w:pPr>
              <w:snapToGrid w:val="0"/>
              <w:spacing w:after="0"/>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Е.Танова «Оннуктер».  С.Тока «Черликпен»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1330" w:rsidRPr="00E13BB7" w:rsidRDefault="008C1330" w:rsidP="008C1330">
            <w:pPr>
              <w:snapToGrid w:val="0"/>
              <w:jc w:val="cente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1</w:t>
            </w:r>
          </w:p>
        </w:tc>
        <w:tc>
          <w:tcPr>
            <w:tcW w:w="1417" w:type="dxa"/>
          </w:tcPr>
          <w:p w:rsidR="008C1330" w:rsidRPr="00E13BB7" w:rsidRDefault="008C1330" w:rsidP="008C13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26.12.2025</w:t>
            </w:r>
          </w:p>
        </w:tc>
        <w:tc>
          <w:tcPr>
            <w:tcW w:w="1276" w:type="dxa"/>
          </w:tcPr>
          <w:p w:rsidR="008C1330" w:rsidRPr="00E13BB7" w:rsidRDefault="008C1330" w:rsidP="008C1330">
            <w:pPr>
              <w:spacing w:after="0" w:line="240" w:lineRule="auto"/>
              <w:rPr>
                <w:rFonts w:ascii="Times New Roman" w:eastAsia="Times New Roman" w:hAnsi="Times New Roman" w:cs="Times New Roman"/>
                <w:sz w:val="24"/>
                <w:szCs w:val="24"/>
              </w:rPr>
            </w:pPr>
          </w:p>
        </w:tc>
      </w:tr>
      <w:tr w:rsidR="008C1330" w:rsidRPr="00E13BB7" w:rsidTr="008C1330">
        <w:trPr>
          <w:trHeight w:val="278"/>
        </w:trPr>
        <w:tc>
          <w:tcPr>
            <w:tcW w:w="704" w:type="dxa"/>
            <w:tcBorders>
              <w:top w:val="single" w:sz="4" w:space="0" w:color="auto"/>
              <w:left w:val="single" w:sz="4" w:space="0" w:color="auto"/>
              <w:bottom w:val="single" w:sz="4" w:space="0" w:color="auto"/>
            </w:tcBorders>
            <w:shd w:val="clear" w:color="auto" w:fill="auto"/>
          </w:tcPr>
          <w:p w:rsidR="008C1330" w:rsidRPr="00E13BB7" w:rsidRDefault="008C1330" w:rsidP="008C1330">
            <w:pPr>
              <w:snapToGrid w:val="0"/>
              <w:rPr>
                <w:rFonts w:ascii="Times New Roman" w:eastAsia="Calibri" w:hAnsi="Times New Roman" w:cs="Times New Roman"/>
                <w:sz w:val="24"/>
                <w:szCs w:val="24"/>
                <w:lang w:eastAsia="en-US"/>
              </w:rPr>
            </w:pPr>
          </w:p>
        </w:tc>
        <w:tc>
          <w:tcPr>
            <w:tcW w:w="9894" w:type="dxa"/>
            <w:gridSpan w:val="4"/>
            <w:tcBorders>
              <w:top w:val="single" w:sz="4" w:space="0" w:color="auto"/>
              <w:left w:val="single" w:sz="4" w:space="0" w:color="auto"/>
              <w:bottom w:val="single" w:sz="4" w:space="0" w:color="auto"/>
            </w:tcBorders>
            <w:shd w:val="clear" w:color="auto" w:fill="auto"/>
          </w:tcPr>
          <w:p w:rsidR="008C1330" w:rsidRPr="00E13BB7" w:rsidRDefault="008C1330" w:rsidP="008C1330">
            <w:pPr>
              <w:spacing w:after="0"/>
              <w:jc w:val="center"/>
              <w:rPr>
                <w:rFonts w:ascii="Times New Roman" w:eastAsia="Calibri" w:hAnsi="Times New Roman" w:cs="Times New Roman"/>
                <w:b/>
                <w:sz w:val="24"/>
                <w:szCs w:val="24"/>
                <w:lang w:eastAsia="en-US"/>
              </w:rPr>
            </w:pPr>
            <w:r w:rsidRPr="00E13BB7">
              <w:rPr>
                <w:rFonts w:ascii="Times New Roman" w:eastAsia="Calibri" w:hAnsi="Times New Roman" w:cs="Times New Roman"/>
                <w:b/>
                <w:sz w:val="24"/>
                <w:szCs w:val="24"/>
                <w:lang w:eastAsia="en-US"/>
              </w:rPr>
              <w:t>Авторлуг тоолдар – 1ш.</w:t>
            </w:r>
          </w:p>
        </w:tc>
      </w:tr>
      <w:tr w:rsidR="008C1330" w:rsidRPr="00E13BB7" w:rsidTr="008C1330">
        <w:trPr>
          <w:trHeight w:val="278"/>
        </w:trPr>
        <w:tc>
          <w:tcPr>
            <w:tcW w:w="704" w:type="dxa"/>
          </w:tcPr>
          <w:p w:rsidR="008C1330" w:rsidRPr="00E13BB7" w:rsidRDefault="008C1330" w:rsidP="008C1330">
            <w:pP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17</w:t>
            </w:r>
          </w:p>
        </w:tc>
        <w:tc>
          <w:tcPr>
            <w:tcW w:w="6067" w:type="dxa"/>
          </w:tcPr>
          <w:p w:rsidR="008C1330" w:rsidRPr="00E13BB7" w:rsidRDefault="008C1330" w:rsidP="008C1330">
            <w:pPr>
              <w:spacing w:after="0"/>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Ш. Суван «Алдын кушкаш» шиижиткен  тоол.  К.Тюлюш «Улуургак, билииргек Дагаажык»</w:t>
            </w:r>
          </w:p>
        </w:tc>
        <w:tc>
          <w:tcPr>
            <w:tcW w:w="1134" w:type="dxa"/>
          </w:tcPr>
          <w:p w:rsidR="008C1330" w:rsidRPr="00E13BB7" w:rsidRDefault="008C1330" w:rsidP="008C1330">
            <w:pPr>
              <w:jc w:val="cente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1</w:t>
            </w:r>
          </w:p>
        </w:tc>
        <w:tc>
          <w:tcPr>
            <w:tcW w:w="1417" w:type="dxa"/>
          </w:tcPr>
          <w:p w:rsidR="008C1330" w:rsidRPr="00E13BB7" w:rsidRDefault="008C1330" w:rsidP="008C13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E13BB7">
              <w:rPr>
                <w:rFonts w:ascii="Times New Roman" w:eastAsia="Times New Roman" w:hAnsi="Times New Roman" w:cs="Times New Roman"/>
                <w:sz w:val="24"/>
                <w:szCs w:val="24"/>
              </w:rPr>
              <w:t>.01</w:t>
            </w:r>
            <w:r>
              <w:rPr>
                <w:rFonts w:ascii="Times New Roman" w:eastAsia="Times New Roman" w:hAnsi="Times New Roman" w:cs="Times New Roman"/>
                <w:sz w:val="24"/>
                <w:szCs w:val="24"/>
              </w:rPr>
              <w:t>.2026</w:t>
            </w:r>
          </w:p>
        </w:tc>
        <w:tc>
          <w:tcPr>
            <w:tcW w:w="1276" w:type="dxa"/>
          </w:tcPr>
          <w:p w:rsidR="008C1330" w:rsidRPr="00E13BB7" w:rsidRDefault="008C1330" w:rsidP="008C1330">
            <w:pPr>
              <w:spacing w:after="0" w:line="240" w:lineRule="auto"/>
              <w:rPr>
                <w:rFonts w:ascii="Times New Roman" w:eastAsia="Times New Roman" w:hAnsi="Times New Roman" w:cs="Times New Roman"/>
                <w:sz w:val="24"/>
                <w:szCs w:val="24"/>
              </w:rPr>
            </w:pPr>
          </w:p>
        </w:tc>
      </w:tr>
      <w:tr w:rsidR="008C1330" w:rsidRPr="00E13BB7" w:rsidTr="008C1330">
        <w:trPr>
          <w:trHeight w:val="278"/>
        </w:trPr>
        <w:tc>
          <w:tcPr>
            <w:tcW w:w="704" w:type="dxa"/>
          </w:tcPr>
          <w:p w:rsidR="008C1330" w:rsidRPr="00E13BB7" w:rsidRDefault="008C1330" w:rsidP="008C1330">
            <w:pPr>
              <w:rPr>
                <w:rFonts w:ascii="Times New Roman" w:eastAsia="Calibri" w:hAnsi="Times New Roman" w:cs="Times New Roman"/>
                <w:sz w:val="24"/>
                <w:szCs w:val="24"/>
                <w:lang w:eastAsia="en-US"/>
              </w:rPr>
            </w:pPr>
          </w:p>
        </w:tc>
        <w:tc>
          <w:tcPr>
            <w:tcW w:w="9894" w:type="dxa"/>
            <w:gridSpan w:val="4"/>
          </w:tcPr>
          <w:p w:rsidR="008C1330" w:rsidRPr="00E13BB7" w:rsidRDefault="008C1330" w:rsidP="008C1330">
            <w:pPr>
              <w:spacing w:after="0"/>
              <w:jc w:val="center"/>
              <w:rPr>
                <w:rFonts w:ascii="Times New Roman" w:eastAsia="Calibri" w:hAnsi="Times New Roman" w:cs="Times New Roman"/>
                <w:b/>
                <w:sz w:val="24"/>
                <w:szCs w:val="24"/>
                <w:lang w:eastAsia="en-US"/>
              </w:rPr>
            </w:pPr>
            <w:r w:rsidRPr="00E13BB7">
              <w:rPr>
                <w:rFonts w:ascii="Times New Roman" w:eastAsia="Calibri" w:hAnsi="Times New Roman" w:cs="Times New Roman"/>
                <w:b/>
                <w:sz w:val="24"/>
                <w:szCs w:val="24"/>
                <w:lang w:eastAsia="en-US"/>
              </w:rPr>
              <w:t>Эрнин эрези – 1ш.</w:t>
            </w:r>
          </w:p>
        </w:tc>
      </w:tr>
      <w:tr w:rsidR="008C1330" w:rsidRPr="00E13BB7" w:rsidTr="008C1330">
        <w:trPr>
          <w:trHeight w:val="278"/>
        </w:trPr>
        <w:tc>
          <w:tcPr>
            <w:tcW w:w="704" w:type="dxa"/>
          </w:tcPr>
          <w:p w:rsidR="008C1330" w:rsidRPr="00E13BB7" w:rsidRDefault="008C1330" w:rsidP="008C1330">
            <w:pP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18</w:t>
            </w:r>
          </w:p>
        </w:tc>
        <w:tc>
          <w:tcPr>
            <w:tcW w:w="6067" w:type="dxa"/>
          </w:tcPr>
          <w:p w:rsidR="008C1330" w:rsidRPr="00E13BB7" w:rsidRDefault="008C1330" w:rsidP="008C1330">
            <w:pPr>
              <w:spacing w:after="0"/>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С.Сурун-оол «Кызыгааржыга»</w:t>
            </w:r>
          </w:p>
          <w:p w:rsidR="008C1330" w:rsidRPr="00E13BB7" w:rsidRDefault="008C1330" w:rsidP="008C1330">
            <w:pPr>
              <w:spacing w:after="0"/>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А.Арапчор «Эр кижинин чангыс состуу»</w:t>
            </w:r>
          </w:p>
        </w:tc>
        <w:tc>
          <w:tcPr>
            <w:tcW w:w="1134" w:type="dxa"/>
          </w:tcPr>
          <w:p w:rsidR="008C1330" w:rsidRPr="00E13BB7" w:rsidRDefault="008C1330" w:rsidP="008C1330">
            <w:pPr>
              <w:jc w:val="cente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1</w:t>
            </w:r>
          </w:p>
        </w:tc>
        <w:tc>
          <w:tcPr>
            <w:tcW w:w="1417" w:type="dxa"/>
          </w:tcPr>
          <w:p w:rsidR="008C1330" w:rsidRPr="00E13BB7" w:rsidRDefault="008C1330" w:rsidP="008C13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23.01.2026</w:t>
            </w:r>
          </w:p>
        </w:tc>
        <w:tc>
          <w:tcPr>
            <w:tcW w:w="1276" w:type="dxa"/>
          </w:tcPr>
          <w:p w:rsidR="008C1330" w:rsidRPr="00E13BB7" w:rsidRDefault="008C1330" w:rsidP="008C1330">
            <w:pPr>
              <w:spacing w:after="0" w:line="240" w:lineRule="auto"/>
              <w:rPr>
                <w:rFonts w:ascii="Times New Roman" w:eastAsia="Times New Roman" w:hAnsi="Times New Roman" w:cs="Times New Roman"/>
                <w:sz w:val="24"/>
                <w:szCs w:val="24"/>
              </w:rPr>
            </w:pPr>
          </w:p>
        </w:tc>
      </w:tr>
      <w:tr w:rsidR="008C1330" w:rsidRPr="00E13BB7" w:rsidTr="008C1330">
        <w:trPr>
          <w:trHeight w:val="278"/>
        </w:trPr>
        <w:tc>
          <w:tcPr>
            <w:tcW w:w="704" w:type="dxa"/>
          </w:tcPr>
          <w:p w:rsidR="008C1330" w:rsidRPr="00E13BB7" w:rsidRDefault="008C1330" w:rsidP="008C1330">
            <w:pPr>
              <w:rPr>
                <w:rFonts w:ascii="Times New Roman" w:eastAsia="Calibri" w:hAnsi="Times New Roman" w:cs="Times New Roman"/>
                <w:sz w:val="24"/>
                <w:szCs w:val="24"/>
                <w:lang w:eastAsia="en-US"/>
              </w:rPr>
            </w:pPr>
          </w:p>
        </w:tc>
        <w:tc>
          <w:tcPr>
            <w:tcW w:w="9894" w:type="dxa"/>
            <w:gridSpan w:val="4"/>
          </w:tcPr>
          <w:p w:rsidR="008C1330" w:rsidRPr="00E13BB7" w:rsidRDefault="008C1330" w:rsidP="008C1330">
            <w:pPr>
              <w:spacing w:after="0"/>
              <w:jc w:val="center"/>
              <w:rPr>
                <w:rFonts w:ascii="Times New Roman" w:eastAsia="Calibri" w:hAnsi="Times New Roman" w:cs="Times New Roman"/>
                <w:b/>
                <w:sz w:val="24"/>
                <w:szCs w:val="24"/>
                <w:lang w:eastAsia="en-US"/>
              </w:rPr>
            </w:pPr>
            <w:r w:rsidRPr="00E13BB7">
              <w:rPr>
                <w:rFonts w:ascii="Times New Roman" w:eastAsia="Calibri" w:hAnsi="Times New Roman" w:cs="Times New Roman"/>
                <w:b/>
                <w:sz w:val="24"/>
                <w:szCs w:val="24"/>
                <w:lang w:eastAsia="en-US"/>
              </w:rPr>
              <w:t>Чылдын уелери. Хоглуг чазым. – 2ш.</w:t>
            </w:r>
          </w:p>
          <w:p w:rsidR="008C1330" w:rsidRPr="00E13BB7" w:rsidRDefault="008C1330" w:rsidP="008C1330">
            <w:pPr>
              <w:spacing w:after="0"/>
              <w:rPr>
                <w:rFonts w:ascii="Times New Roman" w:eastAsia="Calibri" w:hAnsi="Times New Roman" w:cs="Times New Roman"/>
                <w:sz w:val="24"/>
                <w:szCs w:val="24"/>
                <w:lang w:eastAsia="en-US"/>
              </w:rPr>
            </w:pPr>
          </w:p>
        </w:tc>
      </w:tr>
      <w:tr w:rsidR="008C1330" w:rsidRPr="00E13BB7" w:rsidTr="008C1330">
        <w:trPr>
          <w:trHeight w:val="278"/>
        </w:trPr>
        <w:tc>
          <w:tcPr>
            <w:tcW w:w="704" w:type="dxa"/>
          </w:tcPr>
          <w:p w:rsidR="008C1330" w:rsidRPr="00E13BB7" w:rsidRDefault="008C1330" w:rsidP="008C1330">
            <w:pP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19</w:t>
            </w:r>
          </w:p>
        </w:tc>
        <w:tc>
          <w:tcPr>
            <w:tcW w:w="6067" w:type="dxa"/>
          </w:tcPr>
          <w:p w:rsidR="008C1330" w:rsidRPr="00E13BB7" w:rsidRDefault="008C1330" w:rsidP="008C1330">
            <w:pPr>
              <w:spacing w:after="0"/>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М.Пришвин. «Изиг тулук уе»</w:t>
            </w:r>
          </w:p>
        </w:tc>
        <w:tc>
          <w:tcPr>
            <w:tcW w:w="1134" w:type="dxa"/>
          </w:tcPr>
          <w:p w:rsidR="008C1330" w:rsidRPr="00E13BB7" w:rsidRDefault="008C1330" w:rsidP="008C1330">
            <w:pPr>
              <w:jc w:val="cente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1</w:t>
            </w:r>
          </w:p>
        </w:tc>
        <w:tc>
          <w:tcPr>
            <w:tcW w:w="1417" w:type="dxa"/>
          </w:tcPr>
          <w:p w:rsidR="008C1330" w:rsidRPr="00E13BB7" w:rsidRDefault="008C1330" w:rsidP="008C13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30.01.2026</w:t>
            </w:r>
          </w:p>
        </w:tc>
        <w:tc>
          <w:tcPr>
            <w:tcW w:w="1276" w:type="dxa"/>
          </w:tcPr>
          <w:p w:rsidR="008C1330" w:rsidRPr="00E13BB7" w:rsidRDefault="008C1330" w:rsidP="008C1330">
            <w:pPr>
              <w:spacing w:after="0" w:line="240" w:lineRule="auto"/>
              <w:rPr>
                <w:rFonts w:ascii="Times New Roman" w:eastAsia="Times New Roman" w:hAnsi="Times New Roman" w:cs="Times New Roman"/>
                <w:sz w:val="24"/>
                <w:szCs w:val="24"/>
              </w:rPr>
            </w:pPr>
          </w:p>
        </w:tc>
      </w:tr>
      <w:tr w:rsidR="008C1330" w:rsidRPr="00E13BB7" w:rsidTr="008C1330">
        <w:trPr>
          <w:trHeight w:val="278"/>
        </w:trPr>
        <w:tc>
          <w:tcPr>
            <w:tcW w:w="704" w:type="dxa"/>
          </w:tcPr>
          <w:p w:rsidR="008C1330" w:rsidRPr="00E13BB7" w:rsidRDefault="008C1330" w:rsidP="008C1330">
            <w:pP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20</w:t>
            </w:r>
          </w:p>
        </w:tc>
        <w:tc>
          <w:tcPr>
            <w:tcW w:w="6067" w:type="dxa"/>
          </w:tcPr>
          <w:p w:rsidR="008C1330" w:rsidRPr="00E13BB7" w:rsidRDefault="008C1330" w:rsidP="008C1330">
            <w:pPr>
              <w:spacing w:after="0"/>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К.Ондар «Ыглапкан хар». Чогаадыг «Суурувуста час».</w:t>
            </w:r>
          </w:p>
        </w:tc>
        <w:tc>
          <w:tcPr>
            <w:tcW w:w="1134" w:type="dxa"/>
          </w:tcPr>
          <w:p w:rsidR="008C1330" w:rsidRPr="00E13BB7" w:rsidRDefault="008C1330" w:rsidP="008C1330">
            <w:pPr>
              <w:jc w:val="center"/>
              <w:rPr>
                <w:rFonts w:ascii="Times New Roman" w:eastAsia="Calibri" w:hAnsi="Times New Roman" w:cs="Times New Roman"/>
                <w:sz w:val="24"/>
                <w:szCs w:val="24"/>
                <w:lang w:eastAsia="en-US"/>
              </w:rPr>
            </w:pPr>
          </w:p>
        </w:tc>
        <w:tc>
          <w:tcPr>
            <w:tcW w:w="1417" w:type="dxa"/>
          </w:tcPr>
          <w:p w:rsidR="008C1330" w:rsidRPr="00E13BB7" w:rsidRDefault="00C274D8" w:rsidP="008C13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06.02.2026</w:t>
            </w:r>
          </w:p>
        </w:tc>
        <w:tc>
          <w:tcPr>
            <w:tcW w:w="1276" w:type="dxa"/>
          </w:tcPr>
          <w:p w:rsidR="008C1330" w:rsidRPr="00E13BB7" w:rsidRDefault="008C1330" w:rsidP="008C1330">
            <w:pPr>
              <w:spacing w:after="0" w:line="240" w:lineRule="auto"/>
              <w:rPr>
                <w:rFonts w:ascii="Times New Roman" w:eastAsia="Times New Roman" w:hAnsi="Times New Roman" w:cs="Times New Roman"/>
                <w:sz w:val="24"/>
                <w:szCs w:val="24"/>
              </w:rPr>
            </w:pPr>
          </w:p>
        </w:tc>
      </w:tr>
      <w:tr w:rsidR="008C1330" w:rsidRPr="00E13BB7" w:rsidTr="008C1330">
        <w:trPr>
          <w:trHeight w:val="278"/>
        </w:trPr>
        <w:tc>
          <w:tcPr>
            <w:tcW w:w="704" w:type="dxa"/>
          </w:tcPr>
          <w:p w:rsidR="008C1330" w:rsidRPr="00E13BB7" w:rsidRDefault="008C1330" w:rsidP="008C1330">
            <w:pPr>
              <w:rPr>
                <w:rFonts w:ascii="Times New Roman" w:eastAsia="Calibri" w:hAnsi="Times New Roman" w:cs="Times New Roman"/>
                <w:sz w:val="24"/>
                <w:szCs w:val="24"/>
                <w:lang w:eastAsia="en-US"/>
              </w:rPr>
            </w:pPr>
          </w:p>
        </w:tc>
        <w:tc>
          <w:tcPr>
            <w:tcW w:w="9894" w:type="dxa"/>
            <w:gridSpan w:val="4"/>
          </w:tcPr>
          <w:p w:rsidR="008C1330" w:rsidRPr="00E13BB7" w:rsidRDefault="008C1330" w:rsidP="008C1330">
            <w:pPr>
              <w:spacing w:after="0"/>
              <w:jc w:val="center"/>
              <w:rPr>
                <w:rFonts w:ascii="Times New Roman" w:eastAsia="Calibri" w:hAnsi="Times New Roman" w:cs="Times New Roman"/>
                <w:b/>
                <w:sz w:val="24"/>
                <w:szCs w:val="24"/>
                <w:lang w:eastAsia="en-US"/>
              </w:rPr>
            </w:pPr>
            <w:r w:rsidRPr="00E13BB7">
              <w:rPr>
                <w:rFonts w:ascii="Times New Roman" w:eastAsia="Calibri" w:hAnsi="Times New Roman" w:cs="Times New Roman"/>
                <w:b/>
                <w:sz w:val="24"/>
                <w:szCs w:val="24"/>
                <w:lang w:eastAsia="en-US"/>
              </w:rPr>
              <w:t>Улус аразындан ие карааа чымчак – 1ш.</w:t>
            </w:r>
          </w:p>
        </w:tc>
      </w:tr>
      <w:tr w:rsidR="008C1330" w:rsidRPr="00E13BB7" w:rsidTr="008C1330">
        <w:trPr>
          <w:trHeight w:val="278"/>
        </w:trPr>
        <w:tc>
          <w:tcPr>
            <w:tcW w:w="704" w:type="dxa"/>
          </w:tcPr>
          <w:p w:rsidR="008C1330" w:rsidRPr="00E13BB7" w:rsidRDefault="008C1330" w:rsidP="008C1330">
            <w:pP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21</w:t>
            </w:r>
          </w:p>
        </w:tc>
        <w:tc>
          <w:tcPr>
            <w:tcW w:w="6067" w:type="dxa"/>
          </w:tcPr>
          <w:p w:rsidR="008C1330" w:rsidRPr="00E13BB7" w:rsidRDefault="008C1330" w:rsidP="008C1330">
            <w:pPr>
              <w:spacing w:after="0"/>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Е.Танова  « Ава дугайында сос». Е.Танова «Кырган авам келди-ле!»</w:t>
            </w:r>
          </w:p>
        </w:tc>
        <w:tc>
          <w:tcPr>
            <w:tcW w:w="1134" w:type="dxa"/>
          </w:tcPr>
          <w:p w:rsidR="008C1330" w:rsidRPr="00E13BB7" w:rsidRDefault="008C1330" w:rsidP="008C1330">
            <w:pPr>
              <w:jc w:val="center"/>
              <w:rPr>
                <w:rFonts w:ascii="Times New Roman" w:eastAsia="Calibri" w:hAnsi="Times New Roman" w:cs="Times New Roman"/>
                <w:sz w:val="24"/>
                <w:szCs w:val="24"/>
                <w:lang w:eastAsia="en-US"/>
              </w:rPr>
            </w:pPr>
          </w:p>
        </w:tc>
        <w:tc>
          <w:tcPr>
            <w:tcW w:w="1417" w:type="dxa"/>
          </w:tcPr>
          <w:p w:rsidR="008C1330" w:rsidRPr="00E13BB7" w:rsidRDefault="00C274D8" w:rsidP="008C1330">
            <w:pPr>
              <w:spacing w:after="0" w:line="240" w:lineRule="auto"/>
              <w:jc w:val="both"/>
              <w:rPr>
                <w:rFonts w:ascii="Times New Roman" w:eastAsia="Times New Roman" w:hAnsi="Times New Roman" w:cs="Times New Roman"/>
                <w:sz w:val="24"/>
                <w:szCs w:val="24"/>
              </w:rPr>
            </w:pPr>
            <w:r w:rsidRPr="00E13BB7">
              <w:rPr>
                <w:rFonts w:ascii="Times New Roman" w:eastAsia="Times New Roman" w:hAnsi="Times New Roman" w:cs="Times New Roman"/>
                <w:sz w:val="24"/>
                <w:szCs w:val="24"/>
              </w:rPr>
              <w:t>1</w:t>
            </w:r>
            <w:r>
              <w:rPr>
                <w:rFonts w:ascii="Times New Roman" w:eastAsia="Times New Roman" w:hAnsi="Times New Roman" w:cs="Times New Roman"/>
                <w:sz w:val="24"/>
                <w:szCs w:val="24"/>
              </w:rPr>
              <w:t>3.02.2026</w:t>
            </w:r>
          </w:p>
        </w:tc>
        <w:tc>
          <w:tcPr>
            <w:tcW w:w="1276" w:type="dxa"/>
          </w:tcPr>
          <w:p w:rsidR="008C1330" w:rsidRPr="00E13BB7" w:rsidRDefault="008C1330" w:rsidP="008C1330">
            <w:pPr>
              <w:spacing w:after="0" w:line="240" w:lineRule="auto"/>
              <w:rPr>
                <w:rFonts w:ascii="Times New Roman" w:eastAsia="Times New Roman" w:hAnsi="Times New Roman" w:cs="Times New Roman"/>
                <w:sz w:val="24"/>
                <w:szCs w:val="24"/>
              </w:rPr>
            </w:pPr>
          </w:p>
        </w:tc>
      </w:tr>
      <w:tr w:rsidR="008C1330" w:rsidRPr="00E13BB7" w:rsidTr="008C1330">
        <w:trPr>
          <w:trHeight w:val="278"/>
        </w:trPr>
        <w:tc>
          <w:tcPr>
            <w:tcW w:w="704" w:type="dxa"/>
          </w:tcPr>
          <w:p w:rsidR="008C1330" w:rsidRPr="00E13BB7" w:rsidRDefault="008C1330" w:rsidP="008C1330">
            <w:pPr>
              <w:rPr>
                <w:rFonts w:ascii="Times New Roman" w:eastAsia="Calibri" w:hAnsi="Times New Roman" w:cs="Times New Roman"/>
                <w:sz w:val="24"/>
                <w:szCs w:val="24"/>
                <w:lang w:eastAsia="en-US"/>
              </w:rPr>
            </w:pPr>
          </w:p>
        </w:tc>
        <w:tc>
          <w:tcPr>
            <w:tcW w:w="9894" w:type="dxa"/>
            <w:gridSpan w:val="4"/>
          </w:tcPr>
          <w:p w:rsidR="008C1330" w:rsidRPr="00E13BB7" w:rsidRDefault="008C1330" w:rsidP="008C1330">
            <w:pPr>
              <w:spacing w:after="0"/>
              <w:jc w:val="center"/>
              <w:rPr>
                <w:rFonts w:ascii="Times New Roman" w:eastAsia="Calibri" w:hAnsi="Times New Roman" w:cs="Times New Roman"/>
                <w:sz w:val="24"/>
                <w:szCs w:val="24"/>
                <w:lang w:eastAsia="en-US"/>
              </w:rPr>
            </w:pPr>
            <w:r w:rsidRPr="00E13BB7">
              <w:rPr>
                <w:rFonts w:ascii="Times New Roman" w:eastAsia="Calibri" w:hAnsi="Times New Roman" w:cs="Times New Roman"/>
                <w:b/>
                <w:sz w:val="24"/>
                <w:szCs w:val="24"/>
                <w:lang w:eastAsia="en-US"/>
              </w:rPr>
              <w:t>Улустун аас чогаалы. Тоолдар – 2ш.</w:t>
            </w:r>
          </w:p>
        </w:tc>
      </w:tr>
      <w:tr w:rsidR="008C1330" w:rsidRPr="00E13BB7" w:rsidTr="008C1330">
        <w:trPr>
          <w:trHeight w:val="278"/>
        </w:trPr>
        <w:tc>
          <w:tcPr>
            <w:tcW w:w="704" w:type="dxa"/>
          </w:tcPr>
          <w:p w:rsidR="008C1330" w:rsidRPr="00E13BB7" w:rsidRDefault="008C1330" w:rsidP="008C1330">
            <w:pP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22</w:t>
            </w:r>
          </w:p>
        </w:tc>
        <w:tc>
          <w:tcPr>
            <w:tcW w:w="6067" w:type="dxa"/>
          </w:tcPr>
          <w:p w:rsidR="008C1330" w:rsidRPr="00E13BB7" w:rsidRDefault="008C1330" w:rsidP="008C1330">
            <w:pPr>
              <w:spacing w:after="0"/>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Тыва улустун тоолу. «Уш чуул эртемниг оол». «Боралдай ашак»</w:t>
            </w:r>
          </w:p>
        </w:tc>
        <w:tc>
          <w:tcPr>
            <w:tcW w:w="1134" w:type="dxa"/>
          </w:tcPr>
          <w:p w:rsidR="008C1330" w:rsidRPr="00E13BB7" w:rsidRDefault="008C1330" w:rsidP="008C1330">
            <w:pPr>
              <w:jc w:val="cente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1</w:t>
            </w:r>
          </w:p>
        </w:tc>
        <w:tc>
          <w:tcPr>
            <w:tcW w:w="1417" w:type="dxa"/>
          </w:tcPr>
          <w:p w:rsidR="008C1330" w:rsidRPr="00E13BB7" w:rsidRDefault="00C274D8" w:rsidP="008C13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20.02.2026</w:t>
            </w:r>
          </w:p>
        </w:tc>
        <w:tc>
          <w:tcPr>
            <w:tcW w:w="1276" w:type="dxa"/>
          </w:tcPr>
          <w:p w:rsidR="008C1330" w:rsidRPr="00E13BB7" w:rsidRDefault="008C1330" w:rsidP="008C1330">
            <w:pPr>
              <w:spacing w:after="0" w:line="240" w:lineRule="auto"/>
              <w:rPr>
                <w:rFonts w:ascii="Times New Roman" w:eastAsia="Times New Roman" w:hAnsi="Times New Roman" w:cs="Times New Roman"/>
                <w:sz w:val="24"/>
                <w:szCs w:val="24"/>
              </w:rPr>
            </w:pPr>
          </w:p>
        </w:tc>
      </w:tr>
      <w:tr w:rsidR="008C1330" w:rsidRPr="00E13BB7" w:rsidTr="008C1330">
        <w:trPr>
          <w:trHeight w:val="760"/>
        </w:trPr>
        <w:tc>
          <w:tcPr>
            <w:tcW w:w="704" w:type="dxa"/>
          </w:tcPr>
          <w:p w:rsidR="008C1330" w:rsidRPr="00E13BB7" w:rsidRDefault="008C1330" w:rsidP="008C1330">
            <w:pP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23</w:t>
            </w:r>
          </w:p>
        </w:tc>
        <w:tc>
          <w:tcPr>
            <w:tcW w:w="6067" w:type="dxa"/>
          </w:tcPr>
          <w:p w:rsidR="008C1330" w:rsidRPr="00E13BB7" w:rsidRDefault="008C1330" w:rsidP="008C1330">
            <w:pPr>
              <w:spacing w:after="0"/>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 xml:space="preserve">Тыва улустун тоолу.  «Алдан </w:t>
            </w:r>
            <w:proofErr w:type="gramStart"/>
            <w:r w:rsidRPr="00E13BB7">
              <w:rPr>
                <w:rFonts w:ascii="Times New Roman" w:eastAsia="Calibri" w:hAnsi="Times New Roman" w:cs="Times New Roman"/>
                <w:sz w:val="24"/>
                <w:szCs w:val="24"/>
                <w:lang w:eastAsia="en-US"/>
              </w:rPr>
              <w:t>ала</w:t>
            </w:r>
            <w:proofErr w:type="gramEnd"/>
            <w:r w:rsidRPr="00E13BB7">
              <w:rPr>
                <w:rFonts w:ascii="Times New Roman" w:eastAsia="Calibri" w:hAnsi="Times New Roman" w:cs="Times New Roman"/>
                <w:sz w:val="24"/>
                <w:szCs w:val="24"/>
                <w:lang w:eastAsia="en-US"/>
              </w:rPr>
              <w:t xml:space="preserve"> чылгылыг Алаадай-Мерген». «Сыынак».</w:t>
            </w:r>
          </w:p>
        </w:tc>
        <w:tc>
          <w:tcPr>
            <w:tcW w:w="1134" w:type="dxa"/>
          </w:tcPr>
          <w:p w:rsidR="008C1330" w:rsidRPr="00E13BB7" w:rsidRDefault="008C1330" w:rsidP="008C1330">
            <w:pPr>
              <w:jc w:val="cente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1</w:t>
            </w:r>
          </w:p>
        </w:tc>
        <w:tc>
          <w:tcPr>
            <w:tcW w:w="1417" w:type="dxa"/>
          </w:tcPr>
          <w:p w:rsidR="008C1330" w:rsidRPr="00E13BB7" w:rsidRDefault="00C274D8" w:rsidP="008C13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27.02.2026</w:t>
            </w:r>
          </w:p>
        </w:tc>
        <w:tc>
          <w:tcPr>
            <w:tcW w:w="1276" w:type="dxa"/>
          </w:tcPr>
          <w:p w:rsidR="008C1330" w:rsidRPr="00E13BB7" w:rsidRDefault="008C1330" w:rsidP="008C1330">
            <w:pPr>
              <w:spacing w:after="0" w:line="240" w:lineRule="auto"/>
              <w:rPr>
                <w:rFonts w:ascii="Times New Roman" w:eastAsia="Times New Roman" w:hAnsi="Times New Roman" w:cs="Times New Roman"/>
                <w:sz w:val="24"/>
                <w:szCs w:val="24"/>
              </w:rPr>
            </w:pPr>
          </w:p>
        </w:tc>
      </w:tr>
      <w:tr w:rsidR="008C1330" w:rsidRPr="00E13BB7" w:rsidTr="008C1330">
        <w:trPr>
          <w:trHeight w:val="278"/>
        </w:trPr>
        <w:tc>
          <w:tcPr>
            <w:tcW w:w="704" w:type="dxa"/>
          </w:tcPr>
          <w:p w:rsidR="008C1330" w:rsidRPr="00E13BB7" w:rsidRDefault="008C1330" w:rsidP="008C1330">
            <w:pPr>
              <w:rPr>
                <w:rFonts w:ascii="Times New Roman" w:eastAsia="Calibri" w:hAnsi="Times New Roman" w:cs="Times New Roman"/>
                <w:sz w:val="24"/>
                <w:szCs w:val="24"/>
                <w:lang w:eastAsia="en-US"/>
              </w:rPr>
            </w:pPr>
          </w:p>
        </w:tc>
        <w:tc>
          <w:tcPr>
            <w:tcW w:w="9894" w:type="dxa"/>
            <w:gridSpan w:val="4"/>
          </w:tcPr>
          <w:p w:rsidR="008C1330" w:rsidRPr="00E13BB7" w:rsidRDefault="008C1330" w:rsidP="008C1330">
            <w:pPr>
              <w:spacing w:after="0"/>
              <w:jc w:val="center"/>
              <w:rPr>
                <w:rFonts w:ascii="Times New Roman" w:eastAsia="Calibri" w:hAnsi="Times New Roman" w:cs="Times New Roman"/>
                <w:sz w:val="24"/>
                <w:szCs w:val="24"/>
                <w:lang w:eastAsia="en-US"/>
              </w:rPr>
            </w:pPr>
            <w:r w:rsidRPr="00E13BB7">
              <w:rPr>
                <w:rFonts w:ascii="Times New Roman" w:eastAsia="Calibri" w:hAnsi="Times New Roman" w:cs="Times New Roman"/>
                <w:b/>
                <w:sz w:val="24"/>
                <w:szCs w:val="24"/>
                <w:lang w:eastAsia="en-US"/>
              </w:rPr>
              <w:t>Хоктуг ужуралдар, солун болуушкуннар – 2 ш</w:t>
            </w:r>
          </w:p>
        </w:tc>
      </w:tr>
      <w:tr w:rsidR="008C1330" w:rsidRPr="00E13BB7" w:rsidTr="008C1330">
        <w:trPr>
          <w:trHeight w:val="278"/>
        </w:trPr>
        <w:tc>
          <w:tcPr>
            <w:tcW w:w="704" w:type="dxa"/>
          </w:tcPr>
          <w:p w:rsidR="008C1330" w:rsidRPr="00E13BB7" w:rsidRDefault="008C1330" w:rsidP="008C1330">
            <w:pP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24</w:t>
            </w:r>
          </w:p>
        </w:tc>
        <w:tc>
          <w:tcPr>
            <w:tcW w:w="6067" w:type="dxa"/>
          </w:tcPr>
          <w:p w:rsidR="008C1330" w:rsidRPr="00E13BB7" w:rsidRDefault="008C1330" w:rsidP="008C1330">
            <w:pP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С.Пюрбю «Шортан мунган эзир»</w:t>
            </w:r>
          </w:p>
        </w:tc>
        <w:tc>
          <w:tcPr>
            <w:tcW w:w="1134" w:type="dxa"/>
          </w:tcPr>
          <w:p w:rsidR="008C1330" w:rsidRPr="00E13BB7" w:rsidRDefault="008C1330" w:rsidP="008C1330">
            <w:pPr>
              <w:jc w:val="cente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1</w:t>
            </w:r>
          </w:p>
        </w:tc>
        <w:tc>
          <w:tcPr>
            <w:tcW w:w="1417" w:type="dxa"/>
          </w:tcPr>
          <w:p w:rsidR="008C1330" w:rsidRPr="00E13BB7" w:rsidRDefault="00C274D8" w:rsidP="00C274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r w:rsidRPr="00E13BB7">
              <w:rPr>
                <w:rFonts w:ascii="Times New Roman" w:eastAsia="Times New Roman" w:hAnsi="Times New Roman" w:cs="Times New Roman"/>
                <w:sz w:val="24"/>
                <w:szCs w:val="24"/>
              </w:rPr>
              <w:t>.03</w:t>
            </w:r>
            <w:r>
              <w:rPr>
                <w:rFonts w:ascii="Times New Roman" w:eastAsia="Times New Roman" w:hAnsi="Times New Roman" w:cs="Times New Roman"/>
                <w:sz w:val="24"/>
                <w:szCs w:val="24"/>
              </w:rPr>
              <w:t>.2026</w:t>
            </w:r>
          </w:p>
        </w:tc>
        <w:tc>
          <w:tcPr>
            <w:tcW w:w="1276" w:type="dxa"/>
          </w:tcPr>
          <w:p w:rsidR="008C1330" w:rsidRPr="00E13BB7" w:rsidRDefault="008C1330" w:rsidP="008C1330">
            <w:pPr>
              <w:spacing w:after="0" w:line="240" w:lineRule="auto"/>
              <w:rPr>
                <w:rFonts w:ascii="Times New Roman" w:eastAsia="Times New Roman" w:hAnsi="Times New Roman" w:cs="Times New Roman"/>
                <w:sz w:val="24"/>
                <w:szCs w:val="24"/>
              </w:rPr>
            </w:pPr>
          </w:p>
        </w:tc>
      </w:tr>
      <w:tr w:rsidR="008C1330" w:rsidRPr="00E13BB7" w:rsidTr="008C1330">
        <w:trPr>
          <w:trHeight w:val="748"/>
        </w:trPr>
        <w:tc>
          <w:tcPr>
            <w:tcW w:w="704" w:type="dxa"/>
          </w:tcPr>
          <w:p w:rsidR="008C1330" w:rsidRPr="00E13BB7" w:rsidRDefault="008C1330" w:rsidP="008C1330">
            <w:pP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25</w:t>
            </w:r>
          </w:p>
        </w:tc>
        <w:tc>
          <w:tcPr>
            <w:tcW w:w="6067" w:type="dxa"/>
          </w:tcPr>
          <w:p w:rsidR="008C1330" w:rsidRPr="00E13BB7" w:rsidRDefault="008C1330" w:rsidP="008C1330">
            <w:pPr>
              <w:spacing w:after="0"/>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С.Пюрбю «Борттуг дилги». М. Олчей-оол «Тергелиг аът»</w:t>
            </w:r>
          </w:p>
        </w:tc>
        <w:tc>
          <w:tcPr>
            <w:tcW w:w="1134" w:type="dxa"/>
          </w:tcPr>
          <w:p w:rsidR="008C1330" w:rsidRPr="00E13BB7" w:rsidRDefault="008C1330" w:rsidP="008C1330">
            <w:pPr>
              <w:jc w:val="cente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1</w:t>
            </w:r>
          </w:p>
        </w:tc>
        <w:tc>
          <w:tcPr>
            <w:tcW w:w="1417" w:type="dxa"/>
          </w:tcPr>
          <w:p w:rsidR="008C1330" w:rsidRPr="00E13BB7" w:rsidRDefault="00C274D8" w:rsidP="00C274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13.03.2026</w:t>
            </w:r>
          </w:p>
        </w:tc>
        <w:tc>
          <w:tcPr>
            <w:tcW w:w="1276" w:type="dxa"/>
          </w:tcPr>
          <w:p w:rsidR="008C1330" w:rsidRPr="00E13BB7" w:rsidRDefault="008C1330" w:rsidP="008C1330">
            <w:pPr>
              <w:spacing w:after="0" w:line="240" w:lineRule="auto"/>
              <w:rPr>
                <w:rFonts w:ascii="Times New Roman" w:eastAsia="Times New Roman" w:hAnsi="Times New Roman" w:cs="Times New Roman"/>
                <w:sz w:val="24"/>
                <w:szCs w:val="24"/>
              </w:rPr>
            </w:pPr>
          </w:p>
        </w:tc>
      </w:tr>
      <w:tr w:rsidR="008C1330" w:rsidRPr="00E13BB7" w:rsidTr="008C1330">
        <w:trPr>
          <w:trHeight w:val="536"/>
        </w:trPr>
        <w:tc>
          <w:tcPr>
            <w:tcW w:w="704" w:type="dxa"/>
          </w:tcPr>
          <w:p w:rsidR="008C1330" w:rsidRPr="00E13BB7" w:rsidRDefault="008C1330" w:rsidP="008C1330">
            <w:pPr>
              <w:rPr>
                <w:rFonts w:ascii="Times New Roman" w:eastAsia="Calibri" w:hAnsi="Times New Roman" w:cs="Times New Roman"/>
                <w:sz w:val="24"/>
                <w:szCs w:val="24"/>
                <w:lang w:eastAsia="en-US"/>
              </w:rPr>
            </w:pPr>
          </w:p>
        </w:tc>
        <w:tc>
          <w:tcPr>
            <w:tcW w:w="9894" w:type="dxa"/>
            <w:gridSpan w:val="4"/>
          </w:tcPr>
          <w:p w:rsidR="008C1330" w:rsidRPr="00E13BB7" w:rsidRDefault="008C1330" w:rsidP="008C1330">
            <w:pPr>
              <w:spacing w:after="0"/>
              <w:jc w:val="center"/>
              <w:rPr>
                <w:rFonts w:ascii="Times New Roman" w:eastAsia="Calibri" w:hAnsi="Times New Roman" w:cs="Times New Roman"/>
                <w:sz w:val="24"/>
                <w:szCs w:val="24"/>
                <w:lang w:eastAsia="en-US"/>
              </w:rPr>
            </w:pPr>
            <w:r w:rsidRPr="00E13BB7">
              <w:rPr>
                <w:rFonts w:ascii="Times New Roman" w:eastAsia="Calibri" w:hAnsi="Times New Roman" w:cs="Times New Roman"/>
                <w:b/>
                <w:sz w:val="24"/>
                <w:szCs w:val="24"/>
                <w:lang w:eastAsia="en-US"/>
              </w:rPr>
              <w:t>Тоогу болгаш тоолчургу чугаалар</w:t>
            </w:r>
            <w:r w:rsidRPr="00E13BB7">
              <w:rPr>
                <w:rFonts w:ascii="Times New Roman" w:eastAsia="Calibri" w:hAnsi="Times New Roman" w:cs="Times New Roman"/>
                <w:sz w:val="24"/>
                <w:szCs w:val="24"/>
                <w:lang w:eastAsia="en-US"/>
              </w:rPr>
              <w:t xml:space="preserve"> – 2 ш.</w:t>
            </w:r>
          </w:p>
        </w:tc>
      </w:tr>
      <w:tr w:rsidR="008C1330" w:rsidRPr="00E13BB7" w:rsidTr="008C1330">
        <w:trPr>
          <w:trHeight w:val="278"/>
        </w:trPr>
        <w:tc>
          <w:tcPr>
            <w:tcW w:w="704" w:type="dxa"/>
          </w:tcPr>
          <w:p w:rsidR="008C1330" w:rsidRPr="00E13BB7" w:rsidRDefault="008C1330" w:rsidP="008C1330">
            <w:pP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26</w:t>
            </w:r>
          </w:p>
        </w:tc>
        <w:tc>
          <w:tcPr>
            <w:tcW w:w="6067" w:type="dxa"/>
          </w:tcPr>
          <w:p w:rsidR="008C1330" w:rsidRPr="00E13BB7" w:rsidRDefault="008C1330" w:rsidP="008C1330">
            <w:pP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 xml:space="preserve"> «Моге Союспан» (Тоогу чугаа)</w:t>
            </w:r>
          </w:p>
        </w:tc>
        <w:tc>
          <w:tcPr>
            <w:tcW w:w="1134" w:type="dxa"/>
          </w:tcPr>
          <w:p w:rsidR="008C1330" w:rsidRPr="00E13BB7" w:rsidRDefault="008C1330" w:rsidP="008C1330">
            <w:pPr>
              <w:jc w:val="cente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1</w:t>
            </w:r>
          </w:p>
        </w:tc>
        <w:tc>
          <w:tcPr>
            <w:tcW w:w="1417" w:type="dxa"/>
          </w:tcPr>
          <w:p w:rsidR="008C1330" w:rsidRPr="00E13BB7" w:rsidRDefault="00C274D8" w:rsidP="008C13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20.03.2026</w:t>
            </w:r>
          </w:p>
        </w:tc>
        <w:tc>
          <w:tcPr>
            <w:tcW w:w="1276" w:type="dxa"/>
          </w:tcPr>
          <w:p w:rsidR="008C1330" w:rsidRPr="00E13BB7" w:rsidRDefault="008C1330" w:rsidP="008C1330">
            <w:pPr>
              <w:spacing w:after="0" w:line="240" w:lineRule="auto"/>
              <w:rPr>
                <w:rFonts w:ascii="Times New Roman" w:eastAsia="Times New Roman" w:hAnsi="Times New Roman" w:cs="Times New Roman"/>
                <w:sz w:val="24"/>
                <w:szCs w:val="24"/>
              </w:rPr>
            </w:pPr>
          </w:p>
        </w:tc>
      </w:tr>
      <w:tr w:rsidR="008C1330" w:rsidRPr="00E13BB7" w:rsidTr="008C1330">
        <w:trPr>
          <w:trHeight w:val="265"/>
        </w:trPr>
        <w:tc>
          <w:tcPr>
            <w:tcW w:w="704" w:type="dxa"/>
          </w:tcPr>
          <w:p w:rsidR="008C1330" w:rsidRPr="00E13BB7" w:rsidRDefault="008C1330" w:rsidP="008C1330">
            <w:pP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27</w:t>
            </w:r>
          </w:p>
        </w:tc>
        <w:tc>
          <w:tcPr>
            <w:tcW w:w="6067" w:type="dxa"/>
          </w:tcPr>
          <w:p w:rsidR="008C1330" w:rsidRPr="00E13BB7" w:rsidRDefault="008C1330" w:rsidP="008C1330">
            <w:pPr>
              <w:spacing w:after="0"/>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 xml:space="preserve">Тоолчургу чугаа  «Ийи кыс» </w:t>
            </w:r>
          </w:p>
        </w:tc>
        <w:tc>
          <w:tcPr>
            <w:tcW w:w="1134" w:type="dxa"/>
          </w:tcPr>
          <w:p w:rsidR="008C1330" w:rsidRPr="00E13BB7" w:rsidRDefault="008C1330" w:rsidP="008C1330">
            <w:pPr>
              <w:jc w:val="cente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1</w:t>
            </w:r>
          </w:p>
        </w:tc>
        <w:tc>
          <w:tcPr>
            <w:tcW w:w="1417" w:type="dxa"/>
          </w:tcPr>
          <w:p w:rsidR="008C1330" w:rsidRPr="00E13BB7" w:rsidRDefault="00C274D8" w:rsidP="008C13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27.03.2026</w:t>
            </w:r>
          </w:p>
        </w:tc>
        <w:tc>
          <w:tcPr>
            <w:tcW w:w="1276" w:type="dxa"/>
          </w:tcPr>
          <w:p w:rsidR="008C1330" w:rsidRPr="00E13BB7" w:rsidRDefault="008C1330" w:rsidP="008C1330">
            <w:pPr>
              <w:spacing w:after="0" w:line="240" w:lineRule="auto"/>
              <w:rPr>
                <w:rFonts w:ascii="Times New Roman" w:eastAsia="Times New Roman" w:hAnsi="Times New Roman" w:cs="Times New Roman"/>
                <w:sz w:val="24"/>
                <w:szCs w:val="24"/>
              </w:rPr>
            </w:pPr>
          </w:p>
        </w:tc>
      </w:tr>
      <w:tr w:rsidR="008C1330" w:rsidRPr="00E13BB7" w:rsidTr="008C1330">
        <w:trPr>
          <w:trHeight w:val="278"/>
        </w:trPr>
        <w:tc>
          <w:tcPr>
            <w:tcW w:w="704" w:type="dxa"/>
          </w:tcPr>
          <w:p w:rsidR="008C1330" w:rsidRPr="00E13BB7" w:rsidRDefault="008C1330" w:rsidP="008C1330">
            <w:pPr>
              <w:rPr>
                <w:rFonts w:ascii="Times New Roman" w:eastAsia="Calibri" w:hAnsi="Times New Roman" w:cs="Times New Roman"/>
                <w:sz w:val="24"/>
                <w:szCs w:val="24"/>
                <w:lang w:eastAsia="en-US"/>
              </w:rPr>
            </w:pPr>
          </w:p>
        </w:tc>
        <w:tc>
          <w:tcPr>
            <w:tcW w:w="9894" w:type="dxa"/>
            <w:gridSpan w:val="4"/>
          </w:tcPr>
          <w:p w:rsidR="008C1330" w:rsidRPr="00E13BB7" w:rsidRDefault="008C1330" w:rsidP="008C1330">
            <w:pPr>
              <w:spacing w:after="0"/>
              <w:jc w:val="center"/>
              <w:rPr>
                <w:rFonts w:ascii="Times New Roman" w:eastAsia="Calibri" w:hAnsi="Times New Roman" w:cs="Times New Roman"/>
                <w:b/>
                <w:sz w:val="24"/>
                <w:szCs w:val="24"/>
                <w:lang w:eastAsia="en-US"/>
              </w:rPr>
            </w:pPr>
            <w:r w:rsidRPr="00E13BB7">
              <w:rPr>
                <w:rFonts w:ascii="Times New Roman" w:eastAsia="Calibri" w:hAnsi="Times New Roman" w:cs="Times New Roman"/>
                <w:b/>
                <w:sz w:val="24"/>
                <w:szCs w:val="24"/>
                <w:lang w:eastAsia="en-US"/>
              </w:rPr>
              <w:t>Ойнаксанчыг оюннарым – 1 ш.</w:t>
            </w:r>
          </w:p>
        </w:tc>
      </w:tr>
      <w:tr w:rsidR="008C1330" w:rsidRPr="00E13BB7" w:rsidTr="008C1330">
        <w:trPr>
          <w:trHeight w:val="278"/>
        </w:trPr>
        <w:tc>
          <w:tcPr>
            <w:tcW w:w="704" w:type="dxa"/>
          </w:tcPr>
          <w:p w:rsidR="008C1330" w:rsidRPr="00E13BB7" w:rsidRDefault="008C1330" w:rsidP="008C1330">
            <w:pP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lastRenderedPageBreak/>
              <w:t>28</w:t>
            </w:r>
          </w:p>
        </w:tc>
        <w:tc>
          <w:tcPr>
            <w:tcW w:w="6067" w:type="dxa"/>
          </w:tcPr>
          <w:p w:rsidR="008C1330" w:rsidRPr="00E13BB7" w:rsidRDefault="008C1330" w:rsidP="008C1330">
            <w:pPr>
              <w:spacing w:after="0"/>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 xml:space="preserve">С.Сарыг-оол. «Оюннар» (тоожудан </w:t>
            </w:r>
            <w:proofErr w:type="gramStart"/>
            <w:r w:rsidRPr="00E13BB7">
              <w:rPr>
                <w:rFonts w:ascii="Times New Roman" w:eastAsia="Calibri" w:hAnsi="Times New Roman" w:cs="Times New Roman"/>
                <w:sz w:val="24"/>
                <w:szCs w:val="24"/>
                <w:lang w:eastAsia="en-US"/>
              </w:rPr>
              <w:t>эге</w:t>
            </w:r>
            <w:proofErr w:type="gramEnd"/>
            <w:r w:rsidRPr="00E13BB7">
              <w:rPr>
                <w:rFonts w:ascii="Times New Roman" w:eastAsia="Calibri" w:hAnsi="Times New Roman" w:cs="Times New Roman"/>
                <w:sz w:val="24"/>
                <w:szCs w:val="24"/>
                <w:lang w:eastAsia="en-US"/>
              </w:rPr>
              <w:t xml:space="preserve">) </w:t>
            </w:r>
          </w:p>
          <w:p w:rsidR="008C1330" w:rsidRPr="00E13BB7" w:rsidRDefault="008C1330" w:rsidP="008C1330">
            <w:pPr>
              <w:spacing w:after="0"/>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О.Сувакпит. «Хуулгаазын кажыктарым»</w:t>
            </w:r>
          </w:p>
        </w:tc>
        <w:tc>
          <w:tcPr>
            <w:tcW w:w="1134" w:type="dxa"/>
          </w:tcPr>
          <w:p w:rsidR="008C1330" w:rsidRPr="00E13BB7" w:rsidRDefault="008C1330" w:rsidP="008C1330">
            <w:pPr>
              <w:jc w:val="cente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1</w:t>
            </w:r>
          </w:p>
        </w:tc>
        <w:tc>
          <w:tcPr>
            <w:tcW w:w="1417" w:type="dxa"/>
          </w:tcPr>
          <w:p w:rsidR="008C1330" w:rsidRPr="00E13BB7" w:rsidRDefault="00C274D8" w:rsidP="008C13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E13BB7">
              <w:rPr>
                <w:rFonts w:ascii="Times New Roman" w:eastAsia="Times New Roman" w:hAnsi="Times New Roman" w:cs="Times New Roman"/>
                <w:sz w:val="24"/>
                <w:szCs w:val="24"/>
              </w:rPr>
              <w:t>0.04</w:t>
            </w:r>
            <w:r>
              <w:rPr>
                <w:rFonts w:ascii="Times New Roman" w:eastAsia="Times New Roman" w:hAnsi="Times New Roman" w:cs="Times New Roman"/>
                <w:sz w:val="24"/>
                <w:szCs w:val="24"/>
              </w:rPr>
              <w:t>.2026</w:t>
            </w:r>
          </w:p>
        </w:tc>
        <w:tc>
          <w:tcPr>
            <w:tcW w:w="1276" w:type="dxa"/>
          </w:tcPr>
          <w:p w:rsidR="008C1330" w:rsidRPr="00E13BB7" w:rsidRDefault="008C1330" w:rsidP="008C1330">
            <w:pPr>
              <w:spacing w:after="0" w:line="240" w:lineRule="auto"/>
              <w:rPr>
                <w:rFonts w:ascii="Times New Roman" w:eastAsia="Times New Roman" w:hAnsi="Times New Roman" w:cs="Times New Roman"/>
                <w:sz w:val="24"/>
                <w:szCs w:val="24"/>
              </w:rPr>
            </w:pPr>
          </w:p>
        </w:tc>
      </w:tr>
      <w:tr w:rsidR="008C1330" w:rsidRPr="00E13BB7" w:rsidTr="008C1330">
        <w:trPr>
          <w:trHeight w:val="278"/>
        </w:trPr>
        <w:tc>
          <w:tcPr>
            <w:tcW w:w="704" w:type="dxa"/>
          </w:tcPr>
          <w:p w:rsidR="008C1330" w:rsidRPr="00E13BB7" w:rsidRDefault="008C1330" w:rsidP="008C1330">
            <w:pPr>
              <w:rPr>
                <w:rFonts w:ascii="Times New Roman" w:eastAsia="Calibri" w:hAnsi="Times New Roman" w:cs="Times New Roman"/>
                <w:sz w:val="24"/>
                <w:szCs w:val="24"/>
                <w:lang w:eastAsia="en-US"/>
              </w:rPr>
            </w:pPr>
          </w:p>
        </w:tc>
        <w:tc>
          <w:tcPr>
            <w:tcW w:w="9894" w:type="dxa"/>
            <w:gridSpan w:val="4"/>
          </w:tcPr>
          <w:p w:rsidR="008C1330" w:rsidRPr="00E13BB7" w:rsidRDefault="008C1330" w:rsidP="008C1330">
            <w:pPr>
              <w:spacing w:after="0"/>
              <w:jc w:val="center"/>
              <w:rPr>
                <w:rFonts w:ascii="Times New Roman" w:eastAsia="Calibri" w:hAnsi="Times New Roman" w:cs="Times New Roman"/>
                <w:b/>
                <w:sz w:val="24"/>
                <w:szCs w:val="24"/>
                <w:lang w:eastAsia="en-US"/>
              </w:rPr>
            </w:pPr>
            <w:r w:rsidRPr="00E13BB7">
              <w:rPr>
                <w:rFonts w:ascii="Times New Roman" w:eastAsia="Calibri" w:hAnsi="Times New Roman" w:cs="Times New Roman"/>
                <w:b/>
                <w:sz w:val="24"/>
                <w:szCs w:val="24"/>
                <w:lang w:eastAsia="en-US"/>
              </w:rPr>
              <w:t>Кижи болуру чажындан – 1ш.</w:t>
            </w:r>
          </w:p>
        </w:tc>
      </w:tr>
      <w:tr w:rsidR="008C1330" w:rsidRPr="00E13BB7" w:rsidTr="008C1330">
        <w:trPr>
          <w:trHeight w:val="605"/>
        </w:trPr>
        <w:tc>
          <w:tcPr>
            <w:tcW w:w="704" w:type="dxa"/>
          </w:tcPr>
          <w:p w:rsidR="008C1330" w:rsidRPr="00E13BB7" w:rsidRDefault="008C1330" w:rsidP="008C1330">
            <w:pP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29</w:t>
            </w:r>
          </w:p>
        </w:tc>
        <w:tc>
          <w:tcPr>
            <w:tcW w:w="6067" w:type="dxa"/>
          </w:tcPr>
          <w:p w:rsidR="008C1330" w:rsidRPr="00E13BB7" w:rsidRDefault="008C1330" w:rsidP="008C1330">
            <w:pPr>
              <w:spacing w:after="0"/>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Б.Ховеннмей «Адазынын айбызынга». (</w:t>
            </w:r>
            <w:proofErr w:type="gramStart"/>
            <w:r w:rsidRPr="00E13BB7">
              <w:rPr>
                <w:rFonts w:ascii="Times New Roman" w:eastAsia="Calibri" w:hAnsi="Times New Roman" w:cs="Times New Roman"/>
                <w:sz w:val="24"/>
                <w:szCs w:val="24"/>
                <w:lang w:eastAsia="en-US"/>
              </w:rPr>
              <w:t>Чечен</w:t>
            </w:r>
            <w:proofErr w:type="gramEnd"/>
            <w:r w:rsidRPr="00E13BB7">
              <w:rPr>
                <w:rFonts w:ascii="Times New Roman" w:eastAsia="Calibri" w:hAnsi="Times New Roman" w:cs="Times New Roman"/>
                <w:sz w:val="24"/>
                <w:szCs w:val="24"/>
                <w:lang w:eastAsia="en-US"/>
              </w:rPr>
              <w:t xml:space="preserve"> чугаадан узунду)</w:t>
            </w:r>
          </w:p>
        </w:tc>
        <w:tc>
          <w:tcPr>
            <w:tcW w:w="1134" w:type="dxa"/>
          </w:tcPr>
          <w:p w:rsidR="008C1330" w:rsidRPr="00E13BB7" w:rsidRDefault="008C1330" w:rsidP="008C1330">
            <w:pPr>
              <w:jc w:val="cente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1</w:t>
            </w:r>
          </w:p>
        </w:tc>
        <w:tc>
          <w:tcPr>
            <w:tcW w:w="1417" w:type="dxa"/>
          </w:tcPr>
          <w:p w:rsidR="008C1330" w:rsidRPr="00E13BB7" w:rsidRDefault="00C274D8" w:rsidP="008C13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17.04.2026</w:t>
            </w:r>
          </w:p>
        </w:tc>
        <w:tc>
          <w:tcPr>
            <w:tcW w:w="1276" w:type="dxa"/>
          </w:tcPr>
          <w:p w:rsidR="008C1330" w:rsidRPr="00E13BB7" w:rsidRDefault="008C1330" w:rsidP="008C1330">
            <w:pPr>
              <w:spacing w:after="0" w:line="240" w:lineRule="auto"/>
              <w:rPr>
                <w:rFonts w:ascii="Times New Roman" w:eastAsia="Times New Roman" w:hAnsi="Times New Roman" w:cs="Times New Roman"/>
                <w:sz w:val="24"/>
                <w:szCs w:val="24"/>
              </w:rPr>
            </w:pPr>
          </w:p>
        </w:tc>
      </w:tr>
      <w:tr w:rsidR="008C1330" w:rsidRPr="00E13BB7" w:rsidTr="008C1330">
        <w:trPr>
          <w:trHeight w:val="278"/>
        </w:trPr>
        <w:tc>
          <w:tcPr>
            <w:tcW w:w="704" w:type="dxa"/>
          </w:tcPr>
          <w:p w:rsidR="008C1330" w:rsidRPr="00E13BB7" w:rsidRDefault="008C1330" w:rsidP="008C1330">
            <w:pPr>
              <w:rPr>
                <w:rFonts w:ascii="Times New Roman" w:eastAsia="Calibri" w:hAnsi="Times New Roman" w:cs="Times New Roman"/>
                <w:sz w:val="24"/>
                <w:szCs w:val="24"/>
                <w:lang w:eastAsia="en-US"/>
              </w:rPr>
            </w:pPr>
          </w:p>
        </w:tc>
        <w:tc>
          <w:tcPr>
            <w:tcW w:w="8618" w:type="dxa"/>
            <w:gridSpan w:val="3"/>
          </w:tcPr>
          <w:p w:rsidR="008C1330" w:rsidRPr="00E13BB7" w:rsidRDefault="008C1330" w:rsidP="008C1330">
            <w:pPr>
              <w:spacing w:after="0"/>
              <w:jc w:val="center"/>
              <w:rPr>
                <w:rFonts w:ascii="Times New Roman" w:eastAsia="Calibri" w:hAnsi="Times New Roman" w:cs="Times New Roman"/>
                <w:b/>
                <w:sz w:val="24"/>
                <w:szCs w:val="24"/>
                <w:lang w:eastAsia="en-US"/>
              </w:rPr>
            </w:pPr>
            <w:r w:rsidRPr="00E13BB7">
              <w:rPr>
                <w:rFonts w:ascii="Times New Roman" w:eastAsia="Calibri" w:hAnsi="Times New Roman" w:cs="Times New Roman"/>
                <w:b/>
                <w:sz w:val="24"/>
                <w:szCs w:val="24"/>
                <w:lang w:eastAsia="en-US"/>
              </w:rPr>
              <w:t>Оске чоннарнын аас чогаалы – 2 ш.</w:t>
            </w:r>
          </w:p>
        </w:tc>
        <w:tc>
          <w:tcPr>
            <w:tcW w:w="1276" w:type="dxa"/>
          </w:tcPr>
          <w:p w:rsidR="008C1330" w:rsidRPr="00E13BB7" w:rsidRDefault="008C1330" w:rsidP="008C1330">
            <w:pPr>
              <w:spacing w:after="0" w:line="240" w:lineRule="auto"/>
              <w:rPr>
                <w:rFonts w:ascii="Times New Roman" w:eastAsia="Times New Roman" w:hAnsi="Times New Roman" w:cs="Times New Roman"/>
                <w:sz w:val="24"/>
                <w:szCs w:val="24"/>
              </w:rPr>
            </w:pPr>
          </w:p>
        </w:tc>
      </w:tr>
      <w:tr w:rsidR="008C1330" w:rsidRPr="00E13BB7" w:rsidTr="008C1330">
        <w:trPr>
          <w:trHeight w:val="278"/>
        </w:trPr>
        <w:tc>
          <w:tcPr>
            <w:tcW w:w="704" w:type="dxa"/>
          </w:tcPr>
          <w:p w:rsidR="008C1330" w:rsidRPr="00E13BB7" w:rsidRDefault="008C1330" w:rsidP="008C1330">
            <w:pP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30</w:t>
            </w:r>
          </w:p>
        </w:tc>
        <w:tc>
          <w:tcPr>
            <w:tcW w:w="6067" w:type="dxa"/>
          </w:tcPr>
          <w:p w:rsidR="008C1330" w:rsidRPr="00E13BB7" w:rsidRDefault="008C1330" w:rsidP="008C1330">
            <w:pPr>
              <w:spacing w:after="0"/>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Ненец улустун тоолу. «Хек»</w:t>
            </w:r>
          </w:p>
        </w:tc>
        <w:tc>
          <w:tcPr>
            <w:tcW w:w="1134" w:type="dxa"/>
          </w:tcPr>
          <w:p w:rsidR="008C1330" w:rsidRPr="00E13BB7" w:rsidRDefault="008C1330" w:rsidP="008C1330">
            <w:pPr>
              <w:jc w:val="cente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1</w:t>
            </w:r>
          </w:p>
        </w:tc>
        <w:tc>
          <w:tcPr>
            <w:tcW w:w="1417" w:type="dxa"/>
          </w:tcPr>
          <w:p w:rsidR="008C1330" w:rsidRPr="00E13BB7" w:rsidRDefault="00C274D8" w:rsidP="008C13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24.04.2026</w:t>
            </w:r>
          </w:p>
        </w:tc>
        <w:tc>
          <w:tcPr>
            <w:tcW w:w="1276" w:type="dxa"/>
          </w:tcPr>
          <w:p w:rsidR="008C1330" w:rsidRPr="00E13BB7" w:rsidRDefault="008C1330" w:rsidP="008C1330">
            <w:pPr>
              <w:spacing w:after="0" w:line="240" w:lineRule="auto"/>
              <w:rPr>
                <w:rFonts w:ascii="Times New Roman" w:eastAsia="Times New Roman" w:hAnsi="Times New Roman" w:cs="Times New Roman"/>
                <w:sz w:val="24"/>
                <w:szCs w:val="24"/>
              </w:rPr>
            </w:pPr>
          </w:p>
        </w:tc>
      </w:tr>
      <w:tr w:rsidR="008C1330" w:rsidRPr="00E13BB7" w:rsidTr="008C1330">
        <w:trPr>
          <w:trHeight w:val="278"/>
        </w:trPr>
        <w:tc>
          <w:tcPr>
            <w:tcW w:w="704" w:type="dxa"/>
          </w:tcPr>
          <w:p w:rsidR="008C1330" w:rsidRPr="00E13BB7" w:rsidRDefault="008C1330" w:rsidP="008C1330">
            <w:pP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31</w:t>
            </w:r>
          </w:p>
        </w:tc>
        <w:tc>
          <w:tcPr>
            <w:tcW w:w="6067" w:type="dxa"/>
          </w:tcPr>
          <w:p w:rsidR="008C1330" w:rsidRPr="00E13BB7" w:rsidRDefault="008C1330" w:rsidP="008C1330">
            <w:pPr>
              <w:spacing w:after="0"/>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Хакас улустун тоолу. «Чанагаш-оол»</w:t>
            </w:r>
          </w:p>
        </w:tc>
        <w:tc>
          <w:tcPr>
            <w:tcW w:w="1134" w:type="dxa"/>
          </w:tcPr>
          <w:p w:rsidR="008C1330" w:rsidRPr="00E13BB7" w:rsidRDefault="008C1330" w:rsidP="008C1330">
            <w:pPr>
              <w:jc w:val="cente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1</w:t>
            </w:r>
          </w:p>
        </w:tc>
        <w:tc>
          <w:tcPr>
            <w:tcW w:w="1417" w:type="dxa"/>
          </w:tcPr>
          <w:p w:rsidR="008C1330" w:rsidRPr="00E13BB7" w:rsidRDefault="00C274D8" w:rsidP="00C274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r w:rsidRPr="00E13BB7">
              <w:rPr>
                <w:rFonts w:ascii="Times New Roman" w:eastAsia="Times New Roman" w:hAnsi="Times New Roman" w:cs="Times New Roman"/>
                <w:sz w:val="24"/>
                <w:szCs w:val="24"/>
              </w:rPr>
              <w:t>.05</w:t>
            </w:r>
            <w:r>
              <w:rPr>
                <w:rFonts w:ascii="Times New Roman" w:eastAsia="Times New Roman" w:hAnsi="Times New Roman" w:cs="Times New Roman"/>
                <w:sz w:val="24"/>
                <w:szCs w:val="24"/>
              </w:rPr>
              <w:t>.2026</w:t>
            </w:r>
          </w:p>
        </w:tc>
        <w:tc>
          <w:tcPr>
            <w:tcW w:w="1276" w:type="dxa"/>
          </w:tcPr>
          <w:p w:rsidR="008C1330" w:rsidRPr="00E13BB7" w:rsidRDefault="008C1330" w:rsidP="008C1330">
            <w:pPr>
              <w:spacing w:after="0" w:line="240" w:lineRule="auto"/>
              <w:rPr>
                <w:rFonts w:ascii="Times New Roman" w:eastAsia="Times New Roman" w:hAnsi="Times New Roman" w:cs="Times New Roman"/>
                <w:sz w:val="24"/>
                <w:szCs w:val="24"/>
              </w:rPr>
            </w:pPr>
          </w:p>
        </w:tc>
      </w:tr>
      <w:tr w:rsidR="008C1330" w:rsidRPr="00E13BB7" w:rsidTr="008C1330">
        <w:trPr>
          <w:trHeight w:val="278"/>
        </w:trPr>
        <w:tc>
          <w:tcPr>
            <w:tcW w:w="704" w:type="dxa"/>
          </w:tcPr>
          <w:p w:rsidR="008C1330" w:rsidRPr="00E13BB7" w:rsidRDefault="008C1330" w:rsidP="008C1330">
            <w:pPr>
              <w:rPr>
                <w:rFonts w:ascii="Times New Roman" w:eastAsia="Calibri" w:hAnsi="Times New Roman" w:cs="Times New Roman"/>
                <w:sz w:val="24"/>
                <w:szCs w:val="24"/>
                <w:lang w:eastAsia="en-US"/>
              </w:rPr>
            </w:pPr>
          </w:p>
        </w:tc>
        <w:tc>
          <w:tcPr>
            <w:tcW w:w="9894" w:type="dxa"/>
            <w:gridSpan w:val="4"/>
          </w:tcPr>
          <w:p w:rsidR="008C1330" w:rsidRPr="00E13BB7" w:rsidRDefault="008C1330" w:rsidP="008C1330">
            <w:pPr>
              <w:spacing w:after="0"/>
              <w:jc w:val="center"/>
              <w:rPr>
                <w:rFonts w:ascii="Times New Roman" w:eastAsia="Calibri" w:hAnsi="Times New Roman" w:cs="Times New Roman"/>
                <w:b/>
                <w:sz w:val="24"/>
                <w:szCs w:val="24"/>
                <w:lang w:eastAsia="en-US"/>
              </w:rPr>
            </w:pPr>
            <w:r w:rsidRPr="00E13BB7">
              <w:rPr>
                <w:rFonts w:ascii="Times New Roman" w:eastAsia="Calibri" w:hAnsi="Times New Roman" w:cs="Times New Roman"/>
                <w:b/>
                <w:sz w:val="24"/>
                <w:szCs w:val="24"/>
                <w:lang w:eastAsia="en-US"/>
              </w:rPr>
              <w:t>Чонум чаагай ёзу-чанчылдары – 1ш.</w:t>
            </w:r>
          </w:p>
        </w:tc>
      </w:tr>
      <w:tr w:rsidR="008C1330" w:rsidRPr="00E13BB7" w:rsidTr="008C1330">
        <w:trPr>
          <w:trHeight w:val="278"/>
        </w:trPr>
        <w:tc>
          <w:tcPr>
            <w:tcW w:w="704" w:type="dxa"/>
          </w:tcPr>
          <w:p w:rsidR="008C1330" w:rsidRPr="00E13BB7" w:rsidRDefault="008C1330" w:rsidP="008C1330">
            <w:pP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32</w:t>
            </w:r>
          </w:p>
        </w:tc>
        <w:tc>
          <w:tcPr>
            <w:tcW w:w="6067" w:type="dxa"/>
          </w:tcPr>
          <w:p w:rsidR="008C1330" w:rsidRPr="00E13BB7" w:rsidRDefault="008C1330" w:rsidP="008C1330">
            <w:pPr>
              <w:spacing w:after="0"/>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М.Кенин-Лопсан</w:t>
            </w:r>
          </w:p>
          <w:p w:rsidR="008C1330" w:rsidRPr="00E13BB7" w:rsidRDefault="008C1330" w:rsidP="008C1330">
            <w:pP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«Калдаракты азырап алганым»</w:t>
            </w:r>
          </w:p>
        </w:tc>
        <w:tc>
          <w:tcPr>
            <w:tcW w:w="1134" w:type="dxa"/>
          </w:tcPr>
          <w:p w:rsidR="008C1330" w:rsidRPr="00E13BB7" w:rsidRDefault="008C1330" w:rsidP="008C1330">
            <w:pPr>
              <w:jc w:val="cente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1</w:t>
            </w:r>
          </w:p>
        </w:tc>
        <w:tc>
          <w:tcPr>
            <w:tcW w:w="1417" w:type="dxa"/>
          </w:tcPr>
          <w:p w:rsidR="00C274D8" w:rsidRDefault="00C274D8" w:rsidP="008C1330">
            <w:pPr>
              <w:spacing w:after="0" w:line="240" w:lineRule="auto"/>
              <w:jc w:val="both"/>
              <w:rPr>
                <w:rFonts w:ascii="Times New Roman" w:eastAsia="Times New Roman" w:hAnsi="Times New Roman" w:cs="Times New Roman"/>
                <w:sz w:val="24"/>
                <w:szCs w:val="24"/>
              </w:rPr>
            </w:pPr>
          </w:p>
          <w:p w:rsidR="008C1330" w:rsidRPr="00C274D8" w:rsidRDefault="00C274D8" w:rsidP="00C274D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E13BB7">
              <w:rPr>
                <w:rFonts w:ascii="Times New Roman" w:eastAsia="Times New Roman" w:hAnsi="Times New Roman" w:cs="Times New Roman"/>
                <w:sz w:val="24"/>
                <w:szCs w:val="24"/>
              </w:rPr>
              <w:t>.05</w:t>
            </w:r>
            <w:r>
              <w:rPr>
                <w:rFonts w:ascii="Times New Roman" w:eastAsia="Times New Roman" w:hAnsi="Times New Roman" w:cs="Times New Roman"/>
                <w:sz w:val="24"/>
                <w:szCs w:val="24"/>
              </w:rPr>
              <w:t>.2026</w:t>
            </w:r>
          </w:p>
        </w:tc>
        <w:tc>
          <w:tcPr>
            <w:tcW w:w="1276" w:type="dxa"/>
          </w:tcPr>
          <w:p w:rsidR="008C1330" w:rsidRPr="00E13BB7" w:rsidRDefault="008C1330" w:rsidP="008C1330">
            <w:pPr>
              <w:spacing w:after="0" w:line="240" w:lineRule="auto"/>
              <w:rPr>
                <w:rFonts w:ascii="Times New Roman" w:eastAsia="Times New Roman" w:hAnsi="Times New Roman" w:cs="Times New Roman"/>
                <w:sz w:val="24"/>
                <w:szCs w:val="24"/>
              </w:rPr>
            </w:pPr>
          </w:p>
        </w:tc>
      </w:tr>
      <w:tr w:rsidR="008C1330" w:rsidRPr="00E13BB7" w:rsidTr="008C1330">
        <w:trPr>
          <w:trHeight w:val="278"/>
        </w:trPr>
        <w:tc>
          <w:tcPr>
            <w:tcW w:w="704" w:type="dxa"/>
          </w:tcPr>
          <w:p w:rsidR="008C1330" w:rsidRPr="00E13BB7" w:rsidRDefault="008C1330" w:rsidP="008C1330">
            <w:pPr>
              <w:rPr>
                <w:rFonts w:ascii="Times New Roman" w:eastAsia="Calibri" w:hAnsi="Times New Roman" w:cs="Times New Roman"/>
                <w:sz w:val="24"/>
                <w:szCs w:val="24"/>
                <w:lang w:eastAsia="en-US"/>
              </w:rPr>
            </w:pPr>
          </w:p>
        </w:tc>
        <w:tc>
          <w:tcPr>
            <w:tcW w:w="9894" w:type="dxa"/>
            <w:gridSpan w:val="4"/>
          </w:tcPr>
          <w:p w:rsidR="008C1330" w:rsidRPr="00E13BB7" w:rsidRDefault="008C1330" w:rsidP="008C1330">
            <w:pPr>
              <w:spacing w:after="0"/>
              <w:jc w:val="center"/>
              <w:rPr>
                <w:rFonts w:ascii="Times New Roman" w:eastAsia="Calibri" w:hAnsi="Times New Roman" w:cs="Times New Roman"/>
                <w:b/>
                <w:sz w:val="24"/>
                <w:szCs w:val="24"/>
                <w:lang w:eastAsia="en-US"/>
              </w:rPr>
            </w:pPr>
            <w:r w:rsidRPr="00E13BB7">
              <w:rPr>
                <w:rFonts w:ascii="Times New Roman" w:eastAsia="Calibri" w:hAnsi="Times New Roman" w:cs="Times New Roman"/>
                <w:b/>
                <w:sz w:val="24"/>
                <w:szCs w:val="24"/>
                <w:lang w:eastAsia="en-US"/>
              </w:rPr>
              <w:t>Тывамнын тоогузунден солун арыннар – 1ш.</w:t>
            </w:r>
          </w:p>
        </w:tc>
      </w:tr>
      <w:tr w:rsidR="008C1330" w:rsidRPr="00E13BB7" w:rsidTr="008C1330">
        <w:trPr>
          <w:trHeight w:val="278"/>
        </w:trPr>
        <w:tc>
          <w:tcPr>
            <w:tcW w:w="704" w:type="dxa"/>
          </w:tcPr>
          <w:p w:rsidR="008C1330" w:rsidRPr="00E13BB7" w:rsidRDefault="008C1330" w:rsidP="008C1330">
            <w:pP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33</w:t>
            </w:r>
          </w:p>
        </w:tc>
        <w:tc>
          <w:tcPr>
            <w:tcW w:w="6067" w:type="dxa"/>
          </w:tcPr>
          <w:p w:rsidR="008C1330" w:rsidRPr="00E13BB7" w:rsidRDefault="008C1330" w:rsidP="008C1330">
            <w:pPr>
              <w:spacing w:after="0"/>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С.Сарыг-оол «Оттуг-терге» (</w:t>
            </w:r>
            <w:proofErr w:type="gramStart"/>
            <w:r w:rsidRPr="00E13BB7">
              <w:rPr>
                <w:rFonts w:ascii="Times New Roman" w:eastAsia="Calibri" w:hAnsi="Times New Roman" w:cs="Times New Roman"/>
                <w:sz w:val="24"/>
                <w:szCs w:val="24"/>
                <w:lang w:eastAsia="en-US"/>
              </w:rPr>
              <w:t>Чечен</w:t>
            </w:r>
            <w:proofErr w:type="gramEnd"/>
            <w:r w:rsidRPr="00E13BB7">
              <w:rPr>
                <w:rFonts w:ascii="Times New Roman" w:eastAsia="Calibri" w:hAnsi="Times New Roman" w:cs="Times New Roman"/>
                <w:sz w:val="24"/>
                <w:szCs w:val="24"/>
                <w:lang w:eastAsia="en-US"/>
              </w:rPr>
              <w:t xml:space="preserve"> чугаадан узунду) </w:t>
            </w:r>
          </w:p>
          <w:p w:rsidR="008C1330" w:rsidRPr="00E13BB7" w:rsidRDefault="008C1330" w:rsidP="008C1330">
            <w:pPr>
              <w:spacing w:after="0"/>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 xml:space="preserve">О.Саган-оол «Кызыл сылдыс ордени» </w:t>
            </w:r>
            <w:proofErr w:type="gramStart"/>
            <w:r w:rsidRPr="00E13BB7">
              <w:rPr>
                <w:rFonts w:ascii="Times New Roman" w:eastAsia="Calibri" w:hAnsi="Times New Roman" w:cs="Times New Roman"/>
                <w:sz w:val="24"/>
                <w:szCs w:val="24"/>
                <w:lang w:eastAsia="en-US"/>
              </w:rPr>
              <w:t xml:space="preserve">( </w:t>
            </w:r>
            <w:proofErr w:type="gramEnd"/>
            <w:r w:rsidRPr="00E13BB7">
              <w:rPr>
                <w:rFonts w:ascii="Times New Roman" w:eastAsia="Calibri" w:hAnsi="Times New Roman" w:cs="Times New Roman"/>
                <w:sz w:val="24"/>
                <w:szCs w:val="24"/>
                <w:lang w:eastAsia="en-US"/>
              </w:rPr>
              <w:t>тоожудан узунду)</w:t>
            </w:r>
          </w:p>
        </w:tc>
        <w:tc>
          <w:tcPr>
            <w:tcW w:w="1134" w:type="dxa"/>
          </w:tcPr>
          <w:p w:rsidR="008C1330" w:rsidRPr="00E13BB7" w:rsidRDefault="008C1330" w:rsidP="008C1330">
            <w:pPr>
              <w:jc w:val="cente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1</w:t>
            </w:r>
          </w:p>
        </w:tc>
        <w:tc>
          <w:tcPr>
            <w:tcW w:w="1417" w:type="dxa"/>
          </w:tcPr>
          <w:p w:rsidR="00C274D8" w:rsidRDefault="00C274D8" w:rsidP="008C1330">
            <w:pPr>
              <w:spacing w:after="0" w:line="240" w:lineRule="auto"/>
              <w:jc w:val="both"/>
              <w:rPr>
                <w:rFonts w:ascii="Times New Roman" w:eastAsia="Times New Roman" w:hAnsi="Times New Roman" w:cs="Times New Roman"/>
                <w:sz w:val="24"/>
                <w:szCs w:val="24"/>
              </w:rPr>
            </w:pPr>
          </w:p>
          <w:p w:rsidR="008C1330" w:rsidRPr="00C274D8" w:rsidRDefault="00C274D8" w:rsidP="00C274D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Pr="00E13BB7">
              <w:rPr>
                <w:rFonts w:ascii="Times New Roman" w:eastAsia="Times New Roman" w:hAnsi="Times New Roman" w:cs="Times New Roman"/>
                <w:sz w:val="24"/>
                <w:szCs w:val="24"/>
              </w:rPr>
              <w:t>.05</w:t>
            </w:r>
            <w:r>
              <w:rPr>
                <w:rFonts w:ascii="Times New Roman" w:eastAsia="Times New Roman" w:hAnsi="Times New Roman" w:cs="Times New Roman"/>
                <w:sz w:val="24"/>
                <w:szCs w:val="24"/>
              </w:rPr>
              <w:t>.2026</w:t>
            </w:r>
          </w:p>
        </w:tc>
        <w:tc>
          <w:tcPr>
            <w:tcW w:w="1276" w:type="dxa"/>
          </w:tcPr>
          <w:p w:rsidR="008C1330" w:rsidRPr="00E13BB7" w:rsidRDefault="008C1330" w:rsidP="008C1330">
            <w:pPr>
              <w:spacing w:after="0" w:line="240" w:lineRule="auto"/>
              <w:rPr>
                <w:rFonts w:ascii="Times New Roman" w:eastAsia="Times New Roman" w:hAnsi="Times New Roman" w:cs="Times New Roman"/>
                <w:sz w:val="24"/>
                <w:szCs w:val="24"/>
              </w:rPr>
            </w:pPr>
          </w:p>
        </w:tc>
      </w:tr>
      <w:tr w:rsidR="008C1330" w:rsidRPr="00E13BB7" w:rsidTr="008C1330">
        <w:trPr>
          <w:trHeight w:val="278"/>
        </w:trPr>
        <w:tc>
          <w:tcPr>
            <w:tcW w:w="704" w:type="dxa"/>
          </w:tcPr>
          <w:p w:rsidR="008C1330" w:rsidRPr="00E13BB7" w:rsidRDefault="008C1330" w:rsidP="008C1330">
            <w:pPr>
              <w:rPr>
                <w:rFonts w:ascii="Times New Roman" w:eastAsia="Calibri" w:hAnsi="Times New Roman" w:cs="Times New Roman"/>
                <w:sz w:val="24"/>
                <w:szCs w:val="24"/>
                <w:lang w:eastAsia="en-US"/>
              </w:rPr>
            </w:pPr>
          </w:p>
        </w:tc>
        <w:tc>
          <w:tcPr>
            <w:tcW w:w="9894" w:type="dxa"/>
            <w:gridSpan w:val="4"/>
          </w:tcPr>
          <w:p w:rsidR="008C1330" w:rsidRPr="00E13BB7" w:rsidRDefault="008C1330" w:rsidP="008C1330">
            <w:pPr>
              <w:jc w:val="center"/>
              <w:rPr>
                <w:rFonts w:ascii="Times New Roman" w:eastAsia="Calibri" w:hAnsi="Times New Roman" w:cs="Times New Roman"/>
                <w:sz w:val="24"/>
                <w:szCs w:val="24"/>
                <w:lang w:eastAsia="en-US"/>
              </w:rPr>
            </w:pPr>
            <w:r w:rsidRPr="00E13BB7">
              <w:rPr>
                <w:rFonts w:ascii="Times New Roman" w:eastAsia="Calibri" w:hAnsi="Times New Roman" w:cs="Times New Roman"/>
                <w:b/>
                <w:sz w:val="24"/>
                <w:szCs w:val="24"/>
                <w:lang w:eastAsia="en-US"/>
              </w:rPr>
              <w:t>Чылдын уелери. Ажыл-ишчи чайым – 1ш.</w:t>
            </w:r>
          </w:p>
        </w:tc>
      </w:tr>
      <w:tr w:rsidR="008C1330" w:rsidRPr="00E13BB7" w:rsidTr="008C1330">
        <w:trPr>
          <w:trHeight w:val="278"/>
        </w:trPr>
        <w:tc>
          <w:tcPr>
            <w:tcW w:w="704" w:type="dxa"/>
          </w:tcPr>
          <w:p w:rsidR="008C1330" w:rsidRPr="00E13BB7" w:rsidRDefault="008C1330" w:rsidP="008C1330">
            <w:pP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34</w:t>
            </w:r>
          </w:p>
        </w:tc>
        <w:tc>
          <w:tcPr>
            <w:tcW w:w="6067" w:type="dxa"/>
          </w:tcPr>
          <w:p w:rsidR="008C1330" w:rsidRPr="00E13BB7" w:rsidRDefault="008C1330" w:rsidP="008C1330">
            <w:pP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Н.Ооржак</w:t>
            </w:r>
            <w:r w:rsidRPr="00E13BB7">
              <w:rPr>
                <w:rFonts w:ascii="Times New Roman" w:eastAsia="Calibri" w:hAnsi="Times New Roman" w:cs="Times New Roman"/>
                <w:b/>
                <w:sz w:val="24"/>
                <w:szCs w:val="24"/>
                <w:lang w:eastAsia="en-US"/>
              </w:rPr>
              <w:t xml:space="preserve"> </w:t>
            </w:r>
            <w:r w:rsidRPr="00E13BB7">
              <w:rPr>
                <w:rFonts w:ascii="Times New Roman" w:eastAsia="Calibri" w:hAnsi="Times New Roman" w:cs="Times New Roman"/>
                <w:sz w:val="24"/>
                <w:szCs w:val="24"/>
                <w:lang w:eastAsia="en-US"/>
              </w:rPr>
              <w:t xml:space="preserve">«Адазынын дузалакчылары». К.-Э. Кудажы  «Чазый хырын </w:t>
            </w:r>
            <w:proofErr w:type="gramStart"/>
            <w:r w:rsidRPr="00E13BB7">
              <w:rPr>
                <w:rFonts w:ascii="Times New Roman" w:eastAsia="Calibri" w:hAnsi="Times New Roman" w:cs="Times New Roman"/>
                <w:sz w:val="24"/>
                <w:szCs w:val="24"/>
                <w:lang w:eastAsia="en-US"/>
              </w:rPr>
              <w:t>башка</w:t>
            </w:r>
            <w:proofErr w:type="gramEnd"/>
            <w:r w:rsidRPr="00E13BB7">
              <w:rPr>
                <w:rFonts w:ascii="Times New Roman" w:eastAsia="Calibri" w:hAnsi="Times New Roman" w:cs="Times New Roman"/>
                <w:sz w:val="24"/>
                <w:szCs w:val="24"/>
                <w:lang w:eastAsia="en-US"/>
              </w:rPr>
              <w:t xml:space="preserve"> халдаар»</w:t>
            </w:r>
          </w:p>
        </w:tc>
        <w:tc>
          <w:tcPr>
            <w:tcW w:w="1134" w:type="dxa"/>
          </w:tcPr>
          <w:p w:rsidR="008C1330" w:rsidRPr="00E13BB7" w:rsidRDefault="008C1330" w:rsidP="008C1330">
            <w:pPr>
              <w:jc w:val="center"/>
              <w:rPr>
                <w:rFonts w:ascii="Times New Roman" w:eastAsia="Calibri" w:hAnsi="Times New Roman" w:cs="Times New Roman"/>
                <w:sz w:val="24"/>
                <w:szCs w:val="24"/>
                <w:lang w:eastAsia="en-US"/>
              </w:rPr>
            </w:pPr>
            <w:r w:rsidRPr="00E13BB7">
              <w:rPr>
                <w:rFonts w:ascii="Times New Roman" w:eastAsia="Calibri" w:hAnsi="Times New Roman" w:cs="Times New Roman"/>
                <w:sz w:val="24"/>
                <w:szCs w:val="24"/>
                <w:lang w:eastAsia="en-US"/>
              </w:rPr>
              <w:t>1</w:t>
            </w:r>
          </w:p>
        </w:tc>
        <w:tc>
          <w:tcPr>
            <w:tcW w:w="1417" w:type="dxa"/>
          </w:tcPr>
          <w:p w:rsidR="008C1330" w:rsidRPr="00E13BB7" w:rsidRDefault="008C1330" w:rsidP="008C13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Pr="00E13BB7">
              <w:rPr>
                <w:rFonts w:ascii="Times New Roman" w:eastAsia="Times New Roman" w:hAnsi="Times New Roman" w:cs="Times New Roman"/>
                <w:sz w:val="24"/>
                <w:szCs w:val="24"/>
              </w:rPr>
              <w:t>.05</w:t>
            </w:r>
            <w:r>
              <w:rPr>
                <w:rFonts w:ascii="Times New Roman" w:eastAsia="Times New Roman" w:hAnsi="Times New Roman" w:cs="Times New Roman"/>
                <w:sz w:val="24"/>
                <w:szCs w:val="24"/>
              </w:rPr>
              <w:t>.2026</w:t>
            </w:r>
          </w:p>
        </w:tc>
        <w:tc>
          <w:tcPr>
            <w:tcW w:w="1276" w:type="dxa"/>
          </w:tcPr>
          <w:p w:rsidR="008C1330" w:rsidRPr="00E13BB7" w:rsidRDefault="008C1330" w:rsidP="008C1330">
            <w:pPr>
              <w:spacing w:after="0" w:line="240" w:lineRule="auto"/>
              <w:rPr>
                <w:rFonts w:ascii="Times New Roman" w:eastAsia="Times New Roman" w:hAnsi="Times New Roman" w:cs="Times New Roman"/>
                <w:sz w:val="24"/>
                <w:szCs w:val="24"/>
              </w:rPr>
            </w:pPr>
          </w:p>
        </w:tc>
      </w:tr>
    </w:tbl>
    <w:p w:rsidR="00E13BB7" w:rsidRPr="00E13BB7" w:rsidRDefault="00E13BB7" w:rsidP="00E13BB7">
      <w:pPr>
        <w:spacing w:after="0" w:line="240" w:lineRule="auto"/>
        <w:rPr>
          <w:rFonts w:ascii="Times New Roman" w:eastAsia="Times New Roman" w:hAnsi="Times New Roman" w:cs="Times New Roman"/>
          <w:sz w:val="24"/>
          <w:szCs w:val="24"/>
        </w:rPr>
      </w:pPr>
    </w:p>
    <w:p w:rsidR="001A4A19" w:rsidRDefault="001A4A19" w:rsidP="00B95CFC">
      <w:pPr>
        <w:spacing w:line="360" w:lineRule="auto"/>
        <w:jc w:val="center"/>
        <w:rPr>
          <w:rFonts w:ascii="Times New Roman" w:hAnsi="Times New Roman" w:cs="Times New Roman"/>
          <w:b/>
          <w:sz w:val="24"/>
          <w:szCs w:val="24"/>
        </w:rPr>
      </w:pPr>
    </w:p>
    <w:p w:rsidR="001A4A19" w:rsidRDefault="001A4A19" w:rsidP="00B95CFC">
      <w:pPr>
        <w:spacing w:line="360" w:lineRule="auto"/>
        <w:jc w:val="center"/>
        <w:rPr>
          <w:rFonts w:ascii="Times New Roman" w:hAnsi="Times New Roman" w:cs="Times New Roman"/>
          <w:b/>
          <w:sz w:val="24"/>
          <w:szCs w:val="24"/>
        </w:rPr>
      </w:pPr>
    </w:p>
    <w:p w:rsidR="001A4A19" w:rsidRDefault="001A4A19" w:rsidP="00B95CFC">
      <w:pPr>
        <w:spacing w:line="360" w:lineRule="auto"/>
        <w:jc w:val="center"/>
        <w:rPr>
          <w:rFonts w:ascii="Times New Roman" w:hAnsi="Times New Roman" w:cs="Times New Roman"/>
          <w:b/>
          <w:sz w:val="24"/>
          <w:szCs w:val="24"/>
        </w:rPr>
      </w:pPr>
    </w:p>
    <w:p w:rsidR="001A4A19" w:rsidRDefault="001A4A19" w:rsidP="00B95CFC">
      <w:pPr>
        <w:spacing w:line="360" w:lineRule="auto"/>
        <w:jc w:val="center"/>
        <w:rPr>
          <w:rFonts w:ascii="Times New Roman" w:hAnsi="Times New Roman" w:cs="Times New Roman"/>
          <w:b/>
          <w:sz w:val="24"/>
          <w:szCs w:val="24"/>
        </w:rPr>
      </w:pPr>
    </w:p>
    <w:p w:rsidR="001A4A19" w:rsidRDefault="001A4A19" w:rsidP="00B95CFC">
      <w:pPr>
        <w:spacing w:line="360" w:lineRule="auto"/>
        <w:jc w:val="center"/>
        <w:rPr>
          <w:rFonts w:ascii="Times New Roman" w:hAnsi="Times New Roman" w:cs="Times New Roman"/>
          <w:b/>
          <w:sz w:val="24"/>
          <w:szCs w:val="24"/>
        </w:rPr>
      </w:pPr>
    </w:p>
    <w:p w:rsidR="001A4A19" w:rsidRDefault="001A4A19" w:rsidP="00B95CFC">
      <w:pPr>
        <w:spacing w:line="360" w:lineRule="auto"/>
        <w:jc w:val="center"/>
        <w:rPr>
          <w:rFonts w:ascii="Times New Roman" w:hAnsi="Times New Roman" w:cs="Times New Roman"/>
          <w:b/>
          <w:sz w:val="24"/>
          <w:szCs w:val="24"/>
        </w:rPr>
      </w:pPr>
    </w:p>
    <w:p w:rsidR="001A4A19" w:rsidRDefault="001A4A19" w:rsidP="00B95CFC">
      <w:pPr>
        <w:spacing w:line="360" w:lineRule="auto"/>
        <w:jc w:val="center"/>
        <w:rPr>
          <w:rFonts w:ascii="Times New Roman" w:hAnsi="Times New Roman" w:cs="Times New Roman"/>
          <w:b/>
          <w:sz w:val="24"/>
          <w:szCs w:val="24"/>
        </w:rPr>
      </w:pPr>
    </w:p>
    <w:p w:rsidR="001A4A19" w:rsidRDefault="001A4A19" w:rsidP="00B95CFC">
      <w:pPr>
        <w:spacing w:line="360" w:lineRule="auto"/>
        <w:jc w:val="center"/>
        <w:rPr>
          <w:rFonts w:ascii="Times New Roman" w:hAnsi="Times New Roman" w:cs="Times New Roman"/>
          <w:b/>
          <w:sz w:val="24"/>
          <w:szCs w:val="24"/>
        </w:rPr>
      </w:pPr>
    </w:p>
    <w:p w:rsidR="001A4A19" w:rsidRDefault="001A4A19" w:rsidP="00B95CFC">
      <w:pPr>
        <w:spacing w:line="360" w:lineRule="auto"/>
        <w:jc w:val="center"/>
        <w:rPr>
          <w:rFonts w:ascii="Times New Roman" w:hAnsi="Times New Roman" w:cs="Times New Roman"/>
          <w:b/>
          <w:sz w:val="24"/>
          <w:szCs w:val="24"/>
        </w:rPr>
      </w:pPr>
    </w:p>
    <w:p w:rsidR="001A4A19" w:rsidRDefault="001A4A19" w:rsidP="00B95CFC">
      <w:pPr>
        <w:spacing w:line="360" w:lineRule="auto"/>
        <w:jc w:val="center"/>
        <w:rPr>
          <w:rFonts w:ascii="Times New Roman" w:hAnsi="Times New Roman" w:cs="Times New Roman"/>
          <w:b/>
          <w:sz w:val="24"/>
          <w:szCs w:val="24"/>
        </w:rPr>
      </w:pPr>
    </w:p>
    <w:p w:rsidR="001A4A19" w:rsidRDefault="001A4A19" w:rsidP="00B95CFC">
      <w:pPr>
        <w:spacing w:line="360" w:lineRule="auto"/>
        <w:jc w:val="center"/>
        <w:rPr>
          <w:rFonts w:ascii="Times New Roman" w:hAnsi="Times New Roman" w:cs="Times New Roman"/>
          <w:b/>
          <w:sz w:val="24"/>
          <w:szCs w:val="24"/>
        </w:rPr>
      </w:pPr>
    </w:p>
    <w:p w:rsidR="001A4A19" w:rsidRDefault="001A4A19" w:rsidP="00B95CFC">
      <w:pPr>
        <w:spacing w:line="360" w:lineRule="auto"/>
        <w:jc w:val="center"/>
        <w:rPr>
          <w:rFonts w:ascii="Times New Roman" w:hAnsi="Times New Roman" w:cs="Times New Roman"/>
          <w:b/>
          <w:sz w:val="24"/>
          <w:szCs w:val="24"/>
        </w:rPr>
      </w:pPr>
    </w:p>
    <w:p w:rsidR="001A4A19" w:rsidRDefault="001A4A19" w:rsidP="00B95CFC">
      <w:pPr>
        <w:spacing w:line="360" w:lineRule="auto"/>
        <w:jc w:val="center"/>
        <w:rPr>
          <w:rFonts w:ascii="Times New Roman" w:hAnsi="Times New Roman" w:cs="Times New Roman"/>
          <w:b/>
          <w:sz w:val="24"/>
          <w:szCs w:val="24"/>
        </w:rPr>
      </w:pPr>
    </w:p>
    <w:p w:rsidR="001A4A19" w:rsidRDefault="001A4A19" w:rsidP="00B95CFC">
      <w:pPr>
        <w:spacing w:line="360" w:lineRule="auto"/>
        <w:jc w:val="center"/>
        <w:rPr>
          <w:rFonts w:ascii="Times New Roman" w:hAnsi="Times New Roman" w:cs="Times New Roman"/>
          <w:b/>
          <w:sz w:val="24"/>
          <w:szCs w:val="24"/>
        </w:rPr>
      </w:pPr>
    </w:p>
    <w:p w:rsidR="001A4A19" w:rsidRDefault="001A4A19" w:rsidP="004411EF">
      <w:pPr>
        <w:spacing w:line="360" w:lineRule="auto"/>
        <w:rPr>
          <w:rFonts w:ascii="Times New Roman" w:hAnsi="Times New Roman" w:cs="Times New Roman"/>
          <w:b/>
          <w:sz w:val="24"/>
          <w:szCs w:val="24"/>
        </w:rPr>
      </w:pPr>
    </w:p>
    <w:sectPr w:rsidR="001A4A19" w:rsidSect="00E13BB7">
      <w:footerReference w:type="default" r:id="rId9"/>
      <w:pgSz w:w="11906" w:h="16838"/>
      <w:pgMar w:top="720" w:right="720" w:bottom="72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907" w:rsidRDefault="00FD4907" w:rsidP="00D74ECA">
      <w:pPr>
        <w:spacing w:after="0" w:line="240" w:lineRule="auto"/>
      </w:pPr>
      <w:r>
        <w:separator/>
      </w:r>
    </w:p>
  </w:endnote>
  <w:endnote w:type="continuationSeparator" w:id="0">
    <w:p w:rsidR="00FD4907" w:rsidRDefault="00FD4907" w:rsidP="00D74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4382"/>
      <w:docPartObj>
        <w:docPartGallery w:val="Page Numbers (Bottom of Page)"/>
        <w:docPartUnique/>
      </w:docPartObj>
    </w:sdtPr>
    <w:sdtEndPr/>
    <w:sdtContent>
      <w:p w:rsidR="00E13BB7" w:rsidRDefault="00E13BB7">
        <w:pPr>
          <w:pStyle w:val="ac"/>
          <w:jc w:val="center"/>
        </w:pPr>
        <w:r>
          <w:fldChar w:fldCharType="begin"/>
        </w:r>
        <w:r>
          <w:instrText xml:space="preserve"> PAGE   \* MERGEFORMAT </w:instrText>
        </w:r>
        <w:r>
          <w:fldChar w:fldCharType="separate"/>
        </w:r>
        <w:r w:rsidR="006449DD">
          <w:rPr>
            <w:noProof/>
          </w:rPr>
          <w:t>4</w:t>
        </w:r>
        <w:r>
          <w:rPr>
            <w:noProof/>
          </w:rPr>
          <w:fldChar w:fldCharType="end"/>
        </w:r>
      </w:p>
    </w:sdtContent>
  </w:sdt>
  <w:p w:rsidR="00E13BB7" w:rsidRDefault="00E13BB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907" w:rsidRDefault="00FD4907" w:rsidP="00D74ECA">
      <w:pPr>
        <w:spacing w:after="0" w:line="240" w:lineRule="auto"/>
      </w:pPr>
      <w:r>
        <w:separator/>
      </w:r>
    </w:p>
  </w:footnote>
  <w:footnote w:type="continuationSeparator" w:id="0">
    <w:p w:rsidR="00FD4907" w:rsidRDefault="00FD4907" w:rsidP="00D74E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b/>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b/>
      </w:rPr>
    </w:lvl>
  </w:abstractNum>
  <w:abstractNum w:abstractNumId="3">
    <w:nsid w:val="00000004"/>
    <w:multiLevelType w:val="singleLevel"/>
    <w:tmpl w:val="00000004"/>
    <w:name w:val="WW8Num4"/>
    <w:lvl w:ilvl="0">
      <w:start w:val="1"/>
      <w:numFmt w:val="decimal"/>
      <w:lvlText w:val="%1)"/>
      <w:lvlJc w:val="left"/>
      <w:pPr>
        <w:tabs>
          <w:tab w:val="num" w:pos="750"/>
        </w:tabs>
        <w:ind w:left="750" w:hanging="390"/>
      </w:pPr>
    </w:lvl>
  </w:abstractNum>
  <w:abstractNum w:abstractNumId="4">
    <w:nsid w:val="00000005"/>
    <w:multiLevelType w:val="singleLevel"/>
    <w:tmpl w:val="00000005"/>
    <w:name w:val="WW8Num5"/>
    <w:lvl w:ilvl="0">
      <w:start w:val="1"/>
      <w:numFmt w:val="decimal"/>
      <w:lvlText w:val="%1."/>
      <w:lvlJc w:val="left"/>
      <w:pPr>
        <w:tabs>
          <w:tab w:val="num" w:pos="0"/>
        </w:tabs>
        <w:ind w:left="495" w:hanging="360"/>
      </w:pPr>
      <w:rPr>
        <w:b/>
      </w:rPr>
    </w:lvl>
  </w:abstractNum>
  <w:abstractNum w:abstractNumId="5">
    <w:nsid w:val="00000006"/>
    <w:multiLevelType w:val="singleLevel"/>
    <w:tmpl w:val="00000006"/>
    <w:name w:val="WW8Num6"/>
    <w:lvl w:ilvl="0">
      <w:start w:val="1"/>
      <w:numFmt w:val="decimal"/>
      <w:lvlText w:val="%1."/>
      <w:lvlJc w:val="left"/>
      <w:pPr>
        <w:tabs>
          <w:tab w:val="num" w:pos="0"/>
        </w:tabs>
        <w:ind w:left="720" w:hanging="360"/>
      </w:pPr>
      <w:rPr>
        <w:rFonts w:ascii="Symbol" w:hAnsi="Symbol"/>
      </w:rPr>
    </w:lvl>
  </w:abstractNum>
  <w:abstractNum w:abstractNumId="6">
    <w:nsid w:val="00000007"/>
    <w:multiLevelType w:val="singleLevel"/>
    <w:tmpl w:val="00000007"/>
    <w:name w:val="WW8Num7"/>
    <w:lvl w:ilvl="0">
      <w:start w:val="1"/>
      <w:numFmt w:val="decimal"/>
      <w:lvlText w:val="%1."/>
      <w:lvlJc w:val="left"/>
      <w:pPr>
        <w:tabs>
          <w:tab w:val="num" w:pos="0"/>
        </w:tabs>
        <w:ind w:left="720" w:hanging="360"/>
      </w:pPr>
      <w:rPr>
        <w:b/>
      </w:rPr>
    </w:lvl>
  </w:abstractNum>
  <w:abstractNum w:abstractNumId="7">
    <w:nsid w:val="00000008"/>
    <w:multiLevelType w:val="singleLevel"/>
    <w:tmpl w:val="00000008"/>
    <w:name w:val="WW8Num8"/>
    <w:lvl w:ilvl="0">
      <w:start w:val="1"/>
      <w:numFmt w:val="decimal"/>
      <w:lvlText w:val="%1."/>
      <w:lvlJc w:val="left"/>
      <w:pPr>
        <w:tabs>
          <w:tab w:val="num" w:pos="0"/>
        </w:tabs>
        <w:ind w:left="502" w:hanging="360"/>
      </w:pPr>
      <w:rPr>
        <w:b/>
      </w:r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rPr>
        <w:b/>
      </w:rPr>
    </w:lvl>
  </w:abstractNum>
  <w:abstractNum w:abstractNumId="9">
    <w:nsid w:val="0000000A"/>
    <w:multiLevelType w:val="singleLevel"/>
    <w:tmpl w:val="0000000A"/>
    <w:name w:val="WW8Num10"/>
    <w:lvl w:ilvl="0">
      <w:start w:val="1"/>
      <w:numFmt w:val="decimal"/>
      <w:lvlText w:val="%1."/>
      <w:lvlJc w:val="left"/>
      <w:pPr>
        <w:tabs>
          <w:tab w:val="num" w:pos="0"/>
        </w:tabs>
        <w:ind w:left="720" w:hanging="360"/>
      </w:pPr>
      <w:rPr>
        <w:b/>
      </w:rPr>
    </w:lvl>
  </w:abstractNum>
  <w:abstractNum w:abstractNumId="1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nsid w:val="0000000C"/>
    <w:multiLevelType w:val="singleLevel"/>
    <w:tmpl w:val="0000000C"/>
    <w:name w:val="WW8Num12"/>
    <w:lvl w:ilvl="0">
      <w:start w:val="1"/>
      <w:numFmt w:val="decimal"/>
      <w:lvlText w:val="%1."/>
      <w:lvlJc w:val="left"/>
      <w:pPr>
        <w:tabs>
          <w:tab w:val="num" w:pos="0"/>
        </w:tabs>
        <w:ind w:left="630" w:hanging="360"/>
      </w:pPr>
      <w:rPr>
        <w:b/>
      </w:rPr>
    </w:lvl>
  </w:abstractNum>
  <w:abstractNum w:abstractNumId="12">
    <w:nsid w:val="0000000D"/>
    <w:multiLevelType w:val="singleLevel"/>
    <w:tmpl w:val="0000000D"/>
    <w:name w:val="WW8Num13"/>
    <w:lvl w:ilvl="0">
      <w:start w:val="1"/>
      <w:numFmt w:val="decimal"/>
      <w:lvlText w:val="%1-"/>
      <w:lvlJc w:val="left"/>
      <w:pPr>
        <w:tabs>
          <w:tab w:val="num" w:pos="0"/>
        </w:tabs>
        <w:ind w:left="720" w:hanging="360"/>
      </w:pPr>
      <w:rPr>
        <w:b/>
      </w:rPr>
    </w:lvl>
  </w:abstractNum>
  <w:abstractNum w:abstractNumId="13">
    <w:nsid w:val="0000000E"/>
    <w:multiLevelType w:val="singleLevel"/>
    <w:tmpl w:val="0000000E"/>
    <w:name w:val="WW8Num14"/>
    <w:lvl w:ilvl="0">
      <w:start w:val="1"/>
      <w:numFmt w:val="decimal"/>
      <w:lvlText w:val="%1."/>
      <w:lvlJc w:val="left"/>
      <w:pPr>
        <w:tabs>
          <w:tab w:val="num" w:pos="0"/>
        </w:tabs>
        <w:ind w:left="720" w:hanging="360"/>
      </w:pPr>
      <w:rPr>
        <w:b/>
      </w:rPr>
    </w:lvl>
  </w:abstractNum>
  <w:abstractNum w:abstractNumId="14">
    <w:nsid w:val="0000000F"/>
    <w:multiLevelType w:val="singleLevel"/>
    <w:tmpl w:val="0000000F"/>
    <w:name w:val="WW8Num15"/>
    <w:lvl w:ilvl="0">
      <w:start w:val="1"/>
      <w:numFmt w:val="decimal"/>
      <w:lvlText w:val="%1."/>
      <w:lvlJc w:val="left"/>
      <w:pPr>
        <w:tabs>
          <w:tab w:val="num" w:pos="0"/>
        </w:tabs>
        <w:ind w:left="720" w:hanging="360"/>
      </w:pPr>
      <w:rPr>
        <w:b/>
      </w:rPr>
    </w:lvl>
  </w:abstractNum>
  <w:abstractNum w:abstractNumId="15">
    <w:nsid w:val="00000010"/>
    <w:multiLevelType w:val="multilevel"/>
    <w:tmpl w:val="00000010"/>
    <w:name w:val="WW8Num16"/>
    <w:lvl w:ilvl="0">
      <w:start w:val="1"/>
      <w:numFmt w:val="decimal"/>
      <w:lvlText w:val="%1."/>
      <w:lvlJc w:val="left"/>
      <w:pPr>
        <w:tabs>
          <w:tab w:val="num" w:pos="1315"/>
        </w:tabs>
        <w:ind w:left="1315" w:hanging="360"/>
      </w:pPr>
    </w:lvl>
    <w:lvl w:ilvl="1">
      <w:start w:val="1"/>
      <w:numFmt w:val="decimal"/>
      <w:lvlText w:val="%2."/>
      <w:lvlJc w:val="left"/>
      <w:pPr>
        <w:tabs>
          <w:tab w:val="num" w:pos="1675"/>
        </w:tabs>
        <w:ind w:left="1675" w:hanging="360"/>
      </w:pPr>
    </w:lvl>
    <w:lvl w:ilvl="2">
      <w:start w:val="1"/>
      <w:numFmt w:val="decimal"/>
      <w:lvlText w:val="%3."/>
      <w:lvlJc w:val="left"/>
      <w:pPr>
        <w:tabs>
          <w:tab w:val="num" w:pos="2035"/>
        </w:tabs>
        <w:ind w:left="2035" w:hanging="360"/>
      </w:pPr>
    </w:lvl>
    <w:lvl w:ilvl="3">
      <w:start w:val="1"/>
      <w:numFmt w:val="decimal"/>
      <w:lvlText w:val="%4."/>
      <w:lvlJc w:val="left"/>
      <w:pPr>
        <w:tabs>
          <w:tab w:val="num" w:pos="2395"/>
        </w:tabs>
        <w:ind w:left="2395" w:hanging="360"/>
      </w:pPr>
    </w:lvl>
    <w:lvl w:ilvl="4">
      <w:start w:val="1"/>
      <w:numFmt w:val="decimal"/>
      <w:lvlText w:val="%5."/>
      <w:lvlJc w:val="left"/>
      <w:pPr>
        <w:tabs>
          <w:tab w:val="num" w:pos="2755"/>
        </w:tabs>
        <w:ind w:left="2755" w:hanging="360"/>
      </w:pPr>
    </w:lvl>
    <w:lvl w:ilvl="5">
      <w:start w:val="1"/>
      <w:numFmt w:val="decimal"/>
      <w:lvlText w:val="%6."/>
      <w:lvlJc w:val="left"/>
      <w:pPr>
        <w:tabs>
          <w:tab w:val="num" w:pos="3115"/>
        </w:tabs>
        <w:ind w:left="3115" w:hanging="360"/>
      </w:pPr>
    </w:lvl>
    <w:lvl w:ilvl="6">
      <w:start w:val="1"/>
      <w:numFmt w:val="decimal"/>
      <w:lvlText w:val="%7."/>
      <w:lvlJc w:val="left"/>
      <w:pPr>
        <w:tabs>
          <w:tab w:val="num" w:pos="3475"/>
        </w:tabs>
        <w:ind w:left="3475" w:hanging="360"/>
      </w:pPr>
    </w:lvl>
    <w:lvl w:ilvl="7">
      <w:start w:val="1"/>
      <w:numFmt w:val="decimal"/>
      <w:lvlText w:val="%8."/>
      <w:lvlJc w:val="left"/>
      <w:pPr>
        <w:tabs>
          <w:tab w:val="num" w:pos="3835"/>
        </w:tabs>
        <w:ind w:left="3835" w:hanging="360"/>
      </w:pPr>
    </w:lvl>
    <w:lvl w:ilvl="8">
      <w:start w:val="1"/>
      <w:numFmt w:val="decimal"/>
      <w:lvlText w:val="%9."/>
      <w:lvlJc w:val="left"/>
      <w:pPr>
        <w:tabs>
          <w:tab w:val="num" w:pos="4195"/>
        </w:tabs>
        <w:ind w:left="4195" w:hanging="360"/>
      </w:pPr>
    </w:lvl>
  </w:abstractNum>
  <w:abstractNum w:abstractNumId="16">
    <w:nsid w:val="00000011"/>
    <w:multiLevelType w:val="multilevel"/>
    <w:tmpl w:val="000000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2B036BA"/>
    <w:multiLevelType w:val="hybridMultilevel"/>
    <w:tmpl w:val="FDE62E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10CE62A1"/>
    <w:multiLevelType w:val="hybridMultilevel"/>
    <w:tmpl w:val="285CD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81B6A0D"/>
    <w:multiLevelType w:val="hybridMultilevel"/>
    <w:tmpl w:val="6BF2A9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1C477D60"/>
    <w:multiLevelType w:val="hybridMultilevel"/>
    <w:tmpl w:val="91F04C5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1">
    <w:nsid w:val="1E8F0E72"/>
    <w:multiLevelType w:val="hybridMultilevel"/>
    <w:tmpl w:val="06D8D15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23F357D0"/>
    <w:multiLevelType w:val="hybridMultilevel"/>
    <w:tmpl w:val="02FE1890"/>
    <w:lvl w:ilvl="0" w:tplc="8ED89618">
      <w:start w:val="1"/>
      <w:numFmt w:val="bullet"/>
      <w:lvlText w:val="•"/>
      <w:lvlJc w:val="left"/>
      <w:pPr>
        <w:ind w:left="696" w:hanging="270"/>
      </w:pPr>
      <w:rPr>
        <w:rFonts w:ascii="Times New Roman" w:eastAsia="Times New Roman" w:hAnsi="Times New Roman" w:cs="Times New Roman" w:hint="default"/>
        <w:w w:val="101"/>
        <w:sz w:val="20"/>
        <w:szCs w:val="20"/>
      </w:rPr>
    </w:lvl>
    <w:lvl w:ilvl="1" w:tplc="9E6AEF84">
      <w:start w:val="1"/>
      <w:numFmt w:val="bullet"/>
      <w:lvlText w:val="•"/>
      <w:lvlJc w:val="left"/>
      <w:pPr>
        <w:ind w:left="1069" w:hanging="270"/>
      </w:pPr>
    </w:lvl>
    <w:lvl w:ilvl="2" w:tplc="201C2EA4">
      <w:start w:val="1"/>
      <w:numFmt w:val="bullet"/>
      <w:lvlText w:val="•"/>
      <w:lvlJc w:val="left"/>
      <w:pPr>
        <w:ind w:left="2018" w:hanging="270"/>
      </w:pPr>
    </w:lvl>
    <w:lvl w:ilvl="3" w:tplc="BB5EA732">
      <w:start w:val="1"/>
      <w:numFmt w:val="bullet"/>
      <w:lvlText w:val="•"/>
      <w:lvlJc w:val="left"/>
      <w:pPr>
        <w:ind w:left="2967" w:hanging="270"/>
      </w:pPr>
    </w:lvl>
    <w:lvl w:ilvl="4" w:tplc="955EE592">
      <w:start w:val="1"/>
      <w:numFmt w:val="bullet"/>
      <w:lvlText w:val="•"/>
      <w:lvlJc w:val="left"/>
      <w:pPr>
        <w:ind w:left="3916" w:hanging="270"/>
      </w:pPr>
    </w:lvl>
    <w:lvl w:ilvl="5" w:tplc="A912B762">
      <w:start w:val="1"/>
      <w:numFmt w:val="bullet"/>
      <w:lvlText w:val="•"/>
      <w:lvlJc w:val="left"/>
      <w:pPr>
        <w:ind w:left="4865" w:hanging="270"/>
      </w:pPr>
    </w:lvl>
    <w:lvl w:ilvl="6" w:tplc="CED8CD6A">
      <w:start w:val="1"/>
      <w:numFmt w:val="bullet"/>
      <w:lvlText w:val="•"/>
      <w:lvlJc w:val="left"/>
      <w:pPr>
        <w:ind w:left="5814" w:hanging="270"/>
      </w:pPr>
    </w:lvl>
    <w:lvl w:ilvl="7" w:tplc="FF7CC268">
      <w:start w:val="1"/>
      <w:numFmt w:val="bullet"/>
      <w:lvlText w:val="•"/>
      <w:lvlJc w:val="left"/>
      <w:pPr>
        <w:ind w:left="6763" w:hanging="270"/>
      </w:pPr>
    </w:lvl>
    <w:lvl w:ilvl="8" w:tplc="A18016BE">
      <w:start w:val="1"/>
      <w:numFmt w:val="bullet"/>
      <w:lvlText w:val="•"/>
      <w:lvlJc w:val="left"/>
      <w:pPr>
        <w:ind w:left="7712" w:hanging="270"/>
      </w:pPr>
    </w:lvl>
  </w:abstractNum>
  <w:abstractNum w:abstractNumId="23">
    <w:nsid w:val="2C574D3A"/>
    <w:multiLevelType w:val="hybridMultilevel"/>
    <w:tmpl w:val="5888B0C4"/>
    <w:lvl w:ilvl="0" w:tplc="1BD88C92">
      <w:start w:val="5"/>
      <w:numFmt w:val="decimal"/>
      <w:lvlText w:val="%1)"/>
      <w:lvlJc w:val="left"/>
      <w:pPr>
        <w:ind w:left="1080" w:hanging="360"/>
      </w:pPr>
      <w:rPr>
        <w:rFonts w:ascii="Arial" w:hAnsi="Arial" w:cs="Aria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2D5B2DC9"/>
    <w:multiLevelType w:val="hybridMultilevel"/>
    <w:tmpl w:val="CE0E9C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2232E40"/>
    <w:multiLevelType w:val="multilevel"/>
    <w:tmpl w:val="EF3A3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BDD5005"/>
    <w:multiLevelType w:val="hybridMultilevel"/>
    <w:tmpl w:val="7B6C84A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7">
    <w:nsid w:val="3D8714B1"/>
    <w:multiLevelType w:val="hybridMultilevel"/>
    <w:tmpl w:val="0BF2B5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FD6309B"/>
    <w:multiLevelType w:val="multilevel"/>
    <w:tmpl w:val="ACFE3D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0931997"/>
    <w:multiLevelType w:val="hybridMultilevel"/>
    <w:tmpl w:val="6FE4E4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6914CC9"/>
    <w:multiLevelType w:val="hybridMultilevel"/>
    <w:tmpl w:val="1DDE3D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A8E3263"/>
    <w:multiLevelType w:val="hybridMultilevel"/>
    <w:tmpl w:val="6B0078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6B872D8"/>
    <w:multiLevelType w:val="hybridMultilevel"/>
    <w:tmpl w:val="15888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B3F15F4"/>
    <w:multiLevelType w:val="multilevel"/>
    <w:tmpl w:val="B2F4D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B586CFB"/>
    <w:multiLevelType w:val="hybridMultilevel"/>
    <w:tmpl w:val="34A634E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78B32EFF"/>
    <w:multiLevelType w:val="hybridMultilevel"/>
    <w:tmpl w:val="6C0C9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AFA093F"/>
    <w:multiLevelType w:val="hybridMultilevel"/>
    <w:tmpl w:val="81A646E6"/>
    <w:lvl w:ilvl="0" w:tplc="9D228CA8">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num w:numId="1">
    <w:abstractNumId w:val="25"/>
  </w:num>
  <w:num w:numId="2">
    <w:abstractNumId w:val="23"/>
  </w:num>
  <w:num w:numId="3">
    <w:abstractNumId w:val="35"/>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1"/>
  </w:num>
  <w:num w:numId="31">
    <w:abstractNumId w:val="32"/>
  </w:num>
  <w:num w:numId="32">
    <w:abstractNumId w:val="17"/>
  </w:num>
  <w:num w:numId="33">
    <w:abstractNumId w:val="36"/>
  </w:num>
  <w:num w:numId="34">
    <w:abstractNumId w:val="33"/>
  </w:num>
  <w:num w:numId="35">
    <w:abstractNumId w:val="22"/>
  </w:num>
  <w:num w:numId="36">
    <w:abstractNumId w:val="34"/>
  </w:num>
  <w:num w:numId="37">
    <w:abstractNumId w:val="18"/>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3177F"/>
    <w:rsid w:val="000104E3"/>
    <w:rsid w:val="00013D8B"/>
    <w:rsid w:val="00024F41"/>
    <w:rsid w:val="000470C4"/>
    <w:rsid w:val="000555EF"/>
    <w:rsid w:val="00062BF8"/>
    <w:rsid w:val="00081370"/>
    <w:rsid w:val="000A1047"/>
    <w:rsid w:val="000B4255"/>
    <w:rsid w:val="000B5431"/>
    <w:rsid w:val="000C35C4"/>
    <w:rsid w:val="000F0752"/>
    <w:rsid w:val="0010017E"/>
    <w:rsid w:val="00110007"/>
    <w:rsid w:val="00115BB4"/>
    <w:rsid w:val="00116B38"/>
    <w:rsid w:val="00127B17"/>
    <w:rsid w:val="00136933"/>
    <w:rsid w:val="00137DD2"/>
    <w:rsid w:val="0014119F"/>
    <w:rsid w:val="001622C7"/>
    <w:rsid w:val="00176E73"/>
    <w:rsid w:val="00190EA4"/>
    <w:rsid w:val="00195736"/>
    <w:rsid w:val="00195F7C"/>
    <w:rsid w:val="001A2819"/>
    <w:rsid w:val="001A4459"/>
    <w:rsid w:val="001A4A19"/>
    <w:rsid w:val="001B534D"/>
    <w:rsid w:val="001B5436"/>
    <w:rsid w:val="001D1290"/>
    <w:rsid w:val="001D7E12"/>
    <w:rsid w:val="001F356C"/>
    <w:rsid w:val="0020355D"/>
    <w:rsid w:val="00234E84"/>
    <w:rsid w:val="0023618E"/>
    <w:rsid w:val="00253B67"/>
    <w:rsid w:val="00267E68"/>
    <w:rsid w:val="002772D0"/>
    <w:rsid w:val="00292BE3"/>
    <w:rsid w:val="002971FB"/>
    <w:rsid w:val="002B15AA"/>
    <w:rsid w:val="002B3827"/>
    <w:rsid w:val="002B4F14"/>
    <w:rsid w:val="002C2DDD"/>
    <w:rsid w:val="002C5C50"/>
    <w:rsid w:val="002D72AE"/>
    <w:rsid w:val="002E0F12"/>
    <w:rsid w:val="002E21D7"/>
    <w:rsid w:val="0030362D"/>
    <w:rsid w:val="003066A3"/>
    <w:rsid w:val="0031391D"/>
    <w:rsid w:val="00322B72"/>
    <w:rsid w:val="0032673F"/>
    <w:rsid w:val="00334A37"/>
    <w:rsid w:val="00337E93"/>
    <w:rsid w:val="003449B5"/>
    <w:rsid w:val="00350E66"/>
    <w:rsid w:val="0035739E"/>
    <w:rsid w:val="003624BC"/>
    <w:rsid w:val="003656D8"/>
    <w:rsid w:val="00377B03"/>
    <w:rsid w:val="00390406"/>
    <w:rsid w:val="00392341"/>
    <w:rsid w:val="003B2D8B"/>
    <w:rsid w:val="003D40CB"/>
    <w:rsid w:val="003F69D9"/>
    <w:rsid w:val="00410608"/>
    <w:rsid w:val="00423B12"/>
    <w:rsid w:val="00431767"/>
    <w:rsid w:val="004411EF"/>
    <w:rsid w:val="004479D5"/>
    <w:rsid w:val="00447DF8"/>
    <w:rsid w:val="00470458"/>
    <w:rsid w:val="00470502"/>
    <w:rsid w:val="0048719B"/>
    <w:rsid w:val="00487226"/>
    <w:rsid w:val="00493DF9"/>
    <w:rsid w:val="004A0801"/>
    <w:rsid w:val="004D2815"/>
    <w:rsid w:val="004D423E"/>
    <w:rsid w:val="004D4971"/>
    <w:rsid w:val="004E2757"/>
    <w:rsid w:val="004F3E7C"/>
    <w:rsid w:val="004F51CA"/>
    <w:rsid w:val="004F53DC"/>
    <w:rsid w:val="004F6AD2"/>
    <w:rsid w:val="00521B28"/>
    <w:rsid w:val="00521FCB"/>
    <w:rsid w:val="00524216"/>
    <w:rsid w:val="00524B74"/>
    <w:rsid w:val="0053564C"/>
    <w:rsid w:val="0059298A"/>
    <w:rsid w:val="0059477D"/>
    <w:rsid w:val="00596BE5"/>
    <w:rsid w:val="005B3500"/>
    <w:rsid w:val="005E124E"/>
    <w:rsid w:val="005F20EA"/>
    <w:rsid w:val="005F7624"/>
    <w:rsid w:val="00607ADD"/>
    <w:rsid w:val="006323D3"/>
    <w:rsid w:val="0063737E"/>
    <w:rsid w:val="006449DD"/>
    <w:rsid w:val="00647C82"/>
    <w:rsid w:val="006535FF"/>
    <w:rsid w:val="00667242"/>
    <w:rsid w:val="00673B25"/>
    <w:rsid w:val="00684452"/>
    <w:rsid w:val="0069350A"/>
    <w:rsid w:val="006A6988"/>
    <w:rsid w:val="006B41F7"/>
    <w:rsid w:val="006F67A7"/>
    <w:rsid w:val="00723137"/>
    <w:rsid w:val="00732941"/>
    <w:rsid w:val="00755285"/>
    <w:rsid w:val="007576D9"/>
    <w:rsid w:val="0076221B"/>
    <w:rsid w:val="007634D4"/>
    <w:rsid w:val="00766B0A"/>
    <w:rsid w:val="007676E9"/>
    <w:rsid w:val="007773D0"/>
    <w:rsid w:val="00784F35"/>
    <w:rsid w:val="00786AAD"/>
    <w:rsid w:val="00787BA2"/>
    <w:rsid w:val="007931C2"/>
    <w:rsid w:val="007A081B"/>
    <w:rsid w:val="007A1EA9"/>
    <w:rsid w:val="007A3F0B"/>
    <w:rsid w:val="007A5060"/>
    <w:rsid w:val="007B79ED"/>
    <w:rsid w:val="007C3E74"/>
    <w:rsid w:val="007C5692"/>
    <w:rsid w:val="007C5734"/>
    <w:rsid w:val="007D034A"/>
    <w:rsid w:val="007D3307"/>
    <w:rsid w:val="007D3C81"/>
    <w:rsid w:val="00807FBB"/>
    <w:rsid w:val="008168DF"/>
    <w:rsid w:val="0083177F"/>
    <w:rsid w:val="00845CEA"/>
    <w:rsid w:val="00850ECB"/>
    <w:rsid w:val="00853CC0"/>
    <w:rsid w:val="00866AB6"/>
    <w:rsid w:val="00872692"/>
    <w:rsid w:val="00886829"/>
    <w:rsid w:val="0089095A"/>
    <w:rsid w:val="008B2323"/>
    <w:rsid w:val="008C1330"/>
    <w:rsid w:val="008D2D9D"/>
    <w:rsid w:val="008E2641"/>
    <w:rsid w:val="00912EB0"/>
    <w:rsid w:val="00917958"/>
    <w:rsid w:val="00924239"/>
    <w:rsid w:val="00926E7A"/>
    <w:rsid w:val="0092701E"/>
    <w:rsid w:val="00927270"/>
    <w:rsid w:val="009314C2"/>
    <w:rsid w:val="00960721"/>
    <w:rsid w:val="0096245C"/>
    <w:rsid w:val="009737FC"/>
    <w:rsid w:val="0097783D"/>
    <w:rsid w:val="009918A8"/>
    <w:rsid w:val="009A483D"/>
    <w:rsid w:val="009D4850"/>
    <w:rsid w:val="00A04220"/>
    <w:rsid w:val="00A06CBA"/>
    <w:rsid w:val="00A13223"/>
    <w:rsid w:val="00A2448A"/>
    <w:rsid w:val="00A30A3D"/>
    <w:rsid w:val="00A30DF4"/>
    <w:rsid w:val="00A330B0"/>
    <w:rsid w:val="00A54066"/>
    <w:rsid w:val="00A56E6C"/>
    <w:rsid w:val="00A575D3"/>
    <w:rsid w:val="00A636F6"/>
    <w:rsid w:val="00A64C7E"/>
    <w:rsid w:val="00A708CF"/>
    <w:rsid w:val="00A83A26"/>
    <w:rsid w:val="00A94B85"/>
    <w:rsid w:val="00AA49F3"/>
    <w:rsid w:val="00AB2204"/>
    <w:rsid w:val="00AC5801"/>
    <w:rsid w:val="00AE498E"/>
    <w:rsid w:val="00AE67C3"/>
    <w:rsid w:val="00AF11FE"/>
    <w:rsid w:val="00AF3C7C"/>
    <w:rsid w:val="00B00A93"/>
    <w:rsid w:val="00B206F2"/>
    <w:rsid w:val="00B22AB9"/>
    <w:rsid w:val="00B27169"/>
    <w:rsid w:val="00B46EC2"/>
    <w:rsid w:val="00B67C33"/>
    <w:rsid w:val="00B86CE0"/>
    <w:rsid w:val="00B87EFD"/>
    <w:rsid w:val="00B95CFC"/>
    <w:rsid w:val="00BA6F82"/>
    <w:rsid w:val="00BB490E"/>
    <w:rsid w:val="00BB62A4"/>
    <w:rsid w:val="00BC0440"/>
    <w:rsid w:val="00BC1A83"/>
    <w:rsid w:val="00BC3F9A"/>
    <w:rsid w:val="00BE2F97"/>
    <w:rsid w:val="00BE5935"/>
    <w:rsid w:val="00BE5D9C"/>
    <w:rsid w:val="00BF4EF1"/>
    <w:rsid w:val="00C01CE7"/>
    <w:rsid w:val="00C15CA9"/>
    <w:rsid w:val="00C274D8"/>
    <w:rsid w:val="00C43A4E"/>
    <w:rsid w:val="00C4675A"/>
    <w:rsid w:val="00C4682F"/>
    <w:rsid w:val="00C54586"/>
    <w:rsid w:val="00C57606"/>
    <w:rsid w:val="00C7393F"/>
    <w:rsid w:val="00C818B0"/>
    <w:rsid w:val="00C86BCC"/>
    <w:rsid w:val="00C915C3"/>
    <w:rsid w:val="00C97136"/>
    <w:rsid w:val="00CA5776"/>
    <w:rsid w:val="00CB021D"/>
    <w:rsid w:val="00CB2FBB"/>
    <w:rsid w:val="00CB7CEA"/>
    <w:rsid w:val="00CC67E2"/>
    <w:rsid w:val="00CD477F"/>
    <w:rsid w:val="00CF7BC3"/>
    <w:rsid w:val="00CF7F97"/>
    <w:rsid w:val="00D231B5"/>
    <w:rsid w:val="00D24002"/>
    <w:rsid w:val="00D25C23"/>
    <w:rsid w:val="00D74ECA"/>
    <w:rsid w:val="00D83111"/>
    <w:rsid w:val="00D91C91"/>
    <w:rsid w:val="00DA02F7"/>
    <w:rsid w:val="00DA163B"/>
    <w:rsid w:val="00DA602D"/>
    <w:rsid w:val="00DB0B43"/>
    <w:rsid w:val="00DD5E5A"/>
    <w:rsid w:val="00DE03AC"/>
    <w:rsid w:val="00E12423"/>
    <w:rsid w:val="00E13BB7"/>
    <w:rsid w:val="00E26441"/>
    <w:rsid w:val="00E312CB"/>
    <w:rsid w:val="00E40F8C"/>
    <w:rsid w:val="00E51B36"/>
    <w:rsid w:val="00E56550"/>
    <w:rsid w:val="00E60153"/>
    <w:rsid w:val="00E66DAA"/>
    <w:rsid w:val="00E74413"/>
    <w:rsid w:val="00E80B0E"/>
    <w:rsid w:val="00E95E27"/>
    <w:rsid w:val="00EA1211"/>
    <w:rsid w:val="00EA5B5B"/>
    <w:rsid w:val="00EB678B"/>
    <w:rsid w:val="00EC0A25"/>
    <w:rsid w:val="00EC3C2D"/>
    <w:rsid w:val="00EC64D0"/>
    <w:rsid w:val="00EE1146"/>
    <w:rsid w:val="00F02DAB"/>
    <w:rsid w:val="00F116F7"/>
    <w:rsid w:val="00F13954"/>
    <w:rsid w:val="00F2543E"/>
    <w:rsid w:val="00F25A9B"/>
    <w:rsid w:val="00F45E1C"/>
    <w:rsid w:val="00F56059"/>
    <w:rsid w:val="00F57DFA"/>
    <w:rsid w:val="00F649A3"/>
    <w:rsid w:val="00F9056E"/>
    <w:rsid w:val="00F9371E"/>
    <w:rsid w:val="00F93B29"/>
    <w:rsid w:val="00FB1090"/>
    <w:rsid w:val="00FB4A9E"/>
    <w:rsid w:val="00FC41C5"/>
    <w:rsid w:val="00FD4907"/>
    <w:rsid w:val="00FE45EF"/>
    <w:rsid w:val="00FF46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6A3"/>
  </w:style>
  <w:style w:type="paragraph" w:styleId="1">
    <w:name w:val="heading 1"/>
    <w:basedOn w:val="a"/>
    <w:next w:val="a"/>
    <w:link w:val="10"/>
    <w:qFormat/>
    <w:rsid w:val="00EE1146"/>
    <w:pPr>
      <w:keepNext/>
      <w:spacing w:after="0" w:line="240" w:lineRule="auto"/>
      <w:outlineLvl w:val="0"/>
    </w:pPr>
    <w:rPr>
      <w:rFonts w:ascii="Times New Roman" w:eastAsia="Times New Roman" w:hAnsi="Times New Roman" w:cs="Times New Roman"/>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unhideWhenUsed/>
    <w:rsid w:val="0083177F"/>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0">
    <w:name w:val="Основной текст с отступом 2 Знак"/>
    <w:basedOn w:val="a0"/>
    <w:link w:val="2"/>
    <w:uiPriority w:val="99"/>
    <w:rsid w:val="0083177F"/>
    <w:rPr>
      <w:rFonts w:ascii="Times New Roman" w:eastAsia="Times New Roman" w:hAnsi="Times New Roman" w:cs="Times New Roman"/>
      <w:sz w:val="24"/>
      <w:szCs w:val="24"/>
      <w:lang w:eastAsia="ar-SA"/>
    </w:rPr>
  </w:style>
  <w:style w:type="character" w:customStyle="1" w:styleId="11">
    <w:name w:val="Заголовок №1_"/>
    <w:basedOn w:val="a0"/>
    <w:link w:val="12"/>
    <w:rsid w:val="0083177F"/>
    <w:rPr>
      <w:spacing w:val="-10"/>
      <w:sz w:val="25"/>
      <w:szCs w:val="25"/>
      <w:shd w:val="clear" w:color="auto" w:fill="FFFFFF"/>
    </w:rPr>
  </w:style>
  <w:style w:type="character" w:customStyle="1" w:styleId="a3">
    <w:name w:val="Основной текст_"/>
    <w:basedOn w:val="a0"/>
    <w:link w:val="13"/>
    <w:rsid w:val="0083177F"/>
    <w:rPr>
      <w:sz w:val="24"/>
      <w:szCs w:val="24"/>
      <w:shd w:val="clear" w:color="auto" w:fill="FFFFFF"/>
    </w:rPr>
  </w:style>
  <w:style w:type="paragraph" w:customStyle="1" w:styleId="12">
    <w:name w:val="Заголовок №1"/>
    <w:basedOn w:val="a"/>
    <w:link w:val="11"/>
    <w:rsid w:val="0083177F"/>
    <w:pPr>
      <w:shd w:val="clear" w:color="auto" w:fill="FFFFFF"/>
      <w:spacing w:after="0" w:line="326" w:lineRule="exact"/>
      <w:ind w:hanging="1340"/>
      <w:outlineLvl w:val="0"/>
    </w:pPr>
    <w:rPr>
      <w:spacing w:val="-10"/>
      <w:sz w:val="25"/>
      <w:szCs w:val="25"/>
    </w:rPr>
  </w:style>
  <w:style w:type="paragraph" w:customStyle="1" w:styleId="13">
    <w:name w:val="Основной текст1"/>
    <w:basedOn w:val="a"/>
    <w:link w:val="a3"/>
    <w:rsid w:val="0083177F"/>
    <w:pPr>
      <w:shd w:val="clear" w:color="auto" w:fill="FFFFFF"/>
      <w:spacing w:after="240" w:line="305" w:lineRule="exact"/>
      <w:jc w:val="both"/>
    </w:pPr>
    <w:rPr>
      <w:sz w:val="24"/>
      <w:szCs w:val="24"/>
    </w:rPr>
  </w:style>
  <w:style w:type="character" w:customStyle="1" w:styleId="10">
    <w:name w:val="Заголовок 1 Знак"/>
    <w:basedOn w:val="a0"/>
    <w:link w:val="1"/>
    <w:rsid w:val="00EE1146"/>
    <w:rPr>
      <w:rFonts w:ascii="Times New Roman" w:eastAsia="Times New Roman" w:hAnsi="Times New Roman" w:cs="Times New Roman"/>
      <w:sz w:val="36"/>
      <w:szCs w:val="24"/>
    </w:rPr>
  </w:style>
  <w:style w:type="character" w:customStyle="1" w:styleId="WW8Num1z0">
    <w:name w:val="WW8Num1z0"/>
    <w:rsid w:val="00EE1146"/>
    <w:rPr>
      <w:rFonts w:ascii="Symbol" w:hAnsi="Symbol"/>
    </w:rPr>
  </w:style>
  <w:style w:type="character" w:customStyle="1" w:styleId="WW8Num2z0">
    <w:name w:val="WW8Num2z0"/>
    <w:rsid w:val="00EE1146"/>
    <w:rPr>
      <w:b/>
    </w:rPr>
  </w:style>
  <w:style w:type="character" w:customStyle="1" w:styleId="WW8Num3z0">
    <w:name w:val="WW8Num3z0"/>
    <w:rsid w:val="00EE1146"/>
    <w:rPr>
      <w:b/>
    </w:rPr>
  </w:style>
  <w:style w:type="character" w:customStyle="1" w:styleId="WW8Num5z0">
    <w:name w:val="WW8Num5z0"/>
    <w:rsid w:val="00EE1146"/>
    <w:rPr>
      <w:b/>
    </w:rPr>
  </w:style>
  <w:style w:type="character" w:customStyle="1" w:styleId="WW8Num6z0">
    <w:name w:val="WW8Num6z0"/>
    <w:rsid w:val="00EE1146"/>
    <w:rPr>
      <w:rFonts w:ascii="Symbol" w:hAnsi="Symbol"/>
    </w:rPr>
  </w:style>
  <w:style w:type="character" w:customStyle="1" w:styleId="WW8Num7z0">
    <w:name w:val="WW8Num7z0"/>
    <w:rsid w:val="00EE1146"/>
    <w:rPr>
      <w:b/>
    </w:rPr>
  </w:style>
  <w:style w:type="character" w:customStyle="1" w:styleId="WW8Num8z0">
    <w:name w:val="WW8Num8z0"/>
    <w:rsid w:val="00EE1146"/>
    <w:rPr>
      <w:b/>
    </w:rPr>
  </w:style>
  <w:style w:type="character" w:customStyle="1" w:styleId="WW8Num9z0">
    <w:name w:val="WW8Num9z0"/>
    <w:rsid w:val="00EE1146"/>
    <w:rPr>
      <w:b/>
    </w:rPr>
  </w:style>
  <w:style w:type="character" w:customStyle="1" w:styleId="WW8Num10z0">
    <w:name w:val="WW8Num10z0"/>
    <w:rsid w:val="00EE1146"/>
    <w:rPr>
      <w:b/>
    </w:rPr>
  </w:style>
  <w:style w:type="character" w:customStyle="1" w:styleId="WW8Num12z0">
    <w:name w:val="WW8Num12z0"/>
    <w:rsid w:val="00EE1146"/>
    <w:rPr>
      <w:b/>
    </w:rPr>
  </w:style>
  <w:style w:type="character" w:customStyle="1" w:styleId="WW8Num13z0">
    <w:name w:val="WW8Num13z0"/>
    <w:rsid w:val="00EE1146"/>
    <w:rPr>
      <w:b/>
    </w:rPr>
  </w:style>
  <w:style w:type="character" w:customStyle="1" w:styleId="WW8Num14z0">
    <w:name w:val="WW8Num14z0"/>
    <w:rsid w:val="00EE1146"/>
    <w:rPr>
      <w:b/>
    </w:rPr>
  </w:style>
  <w:style w:type="character" w:customStyle="1" w:styleId="WW8Num15z0">
    <w:name w:val="WW8Num15z0"/>
    <w:rsid w:val="00EE1146"/>
    <w:rPr>
      <w:b/>
    </w:rPr>
  </w:style>
  <w:style w:type="character" w:customStyle="1" w:styleId="Absatz-Standardschriftart">
    <w:name w:val="Absatz-Standardschriftart"/>
    <w:rsid w:val="00EE1146"/>
  </w:style>
  <w:style w:type="character" w:customStyle="1" w:styleId="WW-Absatz-Standardschriftart">
    <w:name w:val="WW-Absatz-Standardschriftart"/>
    <w:rsid w:val="00EE1146"/>
  </w:style>
  <w:style w:type="character" w:customStyle="1" w:styleId="WW8Num1z1">
    <w:name w:val="WW8Num1z1"/>
    <w:rsid w:val="00EE1146"/>
    <w:rPr>
      <w:rFonts w:ascii="Courier New" w:hAnsi="Courier New" w:cs="Courier New"/>
    </w:rPr>
  </w:style>
  <w:style w:type="character" w:customStyle="1" w:styleId="WW8Num1z2">
    <w:name w:val="WW8Num1z2"/>
    <w:rsid w:val="00EE1146"/>
    <w:rPr>
      <w:rFonts w:ascii="Wingdings" w:hAnsi="Wingdings"/>
    </w:rPr>
  </w:style>
  <w:style w:type="character" w:customStyle="1" w:styleId="WW8Num6z1">
    <w:name w:val="WW8Num6z1"/>
    <w:rsid w:val="00EE1146"/>
    <w:rPr>
      <w:rFonts w:ascii="Courier New" w:hAnsi="Courier New" w:cs="Courier New"/>
    </w:rPr>
  </w:style>
  <w:style w:type="character" w:customStyle="1" w:styleId="WW8Num6z2">
    <w:name w:val="WW8Num6z2"/>
    <w:rsid w:val="00EE1146"/>
    <w:rPr>
      <w:rFonts w:ascii="Wingdings" w:hAnsi="Wingdings"/>
    </w:rPr>
  </w:style>
  <w:style w:type="character" w:customStyle="1" w:styleId="WW8Num11z0">
    <w:name w:val="WW8Num11z0"/>
    <w:rsid w:val="00EE1146"/>
    <w:rPr>
      <w:b/>
    </w:rPr>
  </w:style>
  <w:style w:type="character" w:customStyle="1" w:styleId="WW8Num19z0">
    <w:name w:val="WW8Num19z0"/>
    <w:rsid w:val="00EE1146"/>
    <w:rPr>
      <w:b/>
    </w:rPr>
  </w:style>
  <w:style w:type="character" w:customStyle="1" w:styleId="WW8Num21z0">
    <w:name w:val="WW8Num21z0"/>
    <w:rsid w:val="00EE1146"/>
    <w:rPr>
      <w:u w:val="none"/>
    </w:rPr>
  </w:style>
  <w:style w:type="character" w:customStyle="1" w:styleId="WW8Num22z0">
    <w:name w:val="WW8Num22z0"/>
    <w:rsid w:val="00EE1146"/>
    <w:rPr>
      <w:rFonts w:ascii="Symbol" w:hAnsi="Symbol"/>
    </w:rPr>
  </w:style>
  <w:style w:type="character" w:customStyle="1" w:styleId="WW8Num22z1">
    <w:name w:val="WW8Num22z1"/>
    <w:rsid w:val="00EE1146"/>
    <w:rPr>
      <w:rFonts w:ascii="Courier New" w:hAnsi="Courier New" w:cs="Courier New"/>
    </w:rPr>
  </w:style>
  <w:style w:type="character" w:customStyle="1" w:styleId="WW8Num22z2">
    <w:name w:val="WW8Num22z2"/>
    <w:rsid w:val="00EE1146"/>
    <w:rPr>
      <w:rFonts w:ascii="Wingdings" w:hAnsi="Wingdings"/>
    </w:rPr>
  </w:style>
  <w:style w:type="character" w:customStyle="1" w:styleId="WW8Num24z0">
    <w:name w:val="WW8Num24z0"/>
    <w:rsid w:val="00EE1146"/>
    <w:rPr>
      <w:b/>
    </w:rPr>
  </w:style>
  <w:style w:type="character" w:customStyle="1" w:styleId="WW8Num26z0">
    <w:name w:val="WW8Num26z0"/>
    <w:rsid w:val="00EE1146"/>
    <w:rPr>
      <w:b/>
    </w:rPr>
  </w:style>
  <w:style w:type="character" w:customStyle="1" w:styleId="WW8Num27z0">
    <w:name w:val="WW8Num27z0"/>
    <w:rsid w:val="00EE1146"/>
    <w:rPr>
      <w:rFonts w:ascii="Symbol" w:hAnsi="Symbol"/>
    </w:rPr>
  </w:style>
  <w:style w:type="character" w:customStyle="1" w:styleId="WW8Num27z1">
    <w:name w:val="WW8Num27z1"/>
    <w:rsid w:val="00EE1146"/>
    <w:rPr>
      <w:rFonts w:ascii="Courier New" w:hAnsi="Courier New" w:cs="Courier New"/>
    </w:rPr>
  </w:style>
  <w:style w:type="character" w:customStyle="1" w:styleId="WW8Num27z2">
    <w:name w:val="WW8Num27z2"/>
    <w:rsid w:val="00EE1146"/>
    <w:rPr>
      <w:rFonts w:ascii="Wingdings" w:hAnsi="Wingdings"/>
    </w:rPr>
  </w:style>
  <w:style w:type="character" w:customStyle="1" w:styleId="14">
    <w:name w:val="Основной шрифт абзаца1"/>
    <w:rsid w:val="00EE1146"/>
  </w:style>
  <w:style w:type="character" w:customStyle="1" w:styleId="a4">
    <w:name w:val="Верхний колонтитул Знак"/>
    <w:basedOn w:val="14"/>
    <w:uiPriority w:val="99"/>
    <w:rsid w:val="00EE1146"/>
    <w:rPr>
      <w:sz w:val="24"/>
      <w:szCs w:val="24"/>
    </w:rPr>
  </w:style>
  <w:style w:type="character" w:customStyle="1" w:styleId="a5">
    <w:name w:val="Нижний колонтитул Знак"/>
    <w:basedOn w:val="14"/>
    <w:uiPriority w:val="99"/>
    <w:rsid w:val="00EE1146"/>
    <w:rPr>
      <w:sz w:val="24"/>
      <w:szCs w:val="24"/>
    </w:rPr>
  </w:style>
  <w:style w:type="character" w:customStyle="1" w:styleId="a6">
    <w:name w:val="Символ нумерации"/>
    <w:rsid w:val="00EE1146"/>
  </w:style>
  <w:style w:type="paragraph" w:customStyle="1" w:styleId="a7">
    <w:name w:val="Заголовок"/>
    <w:basedOn w:val="a"/>
    <w:next w:val="a8"/>
    <w:rsid w:val="00EE1146"/>
    <w:pPr>
      <w:keepNext/>
      <w:suppressAutoHyphens/>
      <w:spacing w:before="240" w:after="120" w:line="240" w:lineRule="auto"/>
    </w:pPr>
    <w:rPr>
      <w:rFonts w:ascii="Arial" w:eastAsia="SimSun" w:hAnsi="Arial" w:cs="Mangal"/>
      <w:sz w:val="28"/>
      <w:szCs w:val="28"/>
      <w:lang w:eastAsia="ar-SA"/>
    </w:rPr>
  </w:style>
  <w:style w:type="paragraph" w:styleId="a8">
    <w:name w:val="Body Text"/>
    <w:basedOn w:val="a"/>
    <w:link w:val="a9"/>
    <w:rsid w:val="00EE1146"/>
    <w:pPr>
      <w:suppressAutoHyphens/>
      <w:spacing w:after="120" w:line="240" w:lineRule="auto"/>
    </w:pPr>
    <w:rPr>
      <w:rFonts w:ascii="Times New Roman" w:eastAsia="Times New Roman" w:hAnsi="Times New Roman" w:cs="Times New Roman"/>
      <w:sz w:val="24"/>
      <w:szCs w:val="24"/>
      <w:lang w:eastAsia="ar-SA"/>
    </w:rPr>
  </w:style>
  <w:style w:type="character" w:customStyle="1" w:styleId="a9">
    <w:name w:val="Основной текст Знак"/>
    <w:basedOn w:val="a0"/>
    <w:link w:val="a8"/>
    <w:rsid w:val="00EE1146"/>
    <w:rPr>
      <w:rFonts w:ascii="Times New Roman" w:eastAsia="Times New Roman" w:hAnsi="Times New Roman" w:cs="Times New Roman"/>
      <w:sz w:val="24"/>
      <w:szCs w:val="24"/>
      <w:lang w:eastAsia="ar-SA"/>
    </w:rPr>
  </w:style>
  <w:style w:type="paragraph" w:styleId="aa">
    <w:name w:val="List"/>
    <w:basedOn w:val="a8"/>
    <w:rsid w:val="00EE1146"/>
    <w:rPr>
      <w:rFonts w:cs="Mangal"/>
    </w:rPr>
  </w:style>
  <w:style w:type="paragraph" w:customStyle="1" w:styleId="15">
    <w:name w:val="Название1"/>
    <w:basedOn w:val="a"/>
    <w:rsid w:val="00EE114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6">
    <w:name w:val="Указатель1"/>
    <w:basedOn w:val="a"/>
    <w:rsid w:val="00EE1146"/>
    <w:pPr>
      <w:suppressLineNumbers/>
      <w:suppressAutoHyphens/>
      <w:spacing w:after="0" w:line="240" w:lineRule="auto"/>
    </w:pPr>
    <w:rPr>
      <w:rFonts w:ascii="Times New Roman" w:eastAsia="Times New Roman" w:hAnsi="Times New Roman" w:cs="Mangal"/>
      <w:sz w:val="24"/>
      <w:szCs w:val="24"/>
      <w:lang w:eastAsia="ar-SA"/>
    </w:rPr>
  </w:style>
  <w:style w:type="paragraph" w:styleId="ab">
    <w:name w:val="header"/>
    <w:basedOn w:val="a"/>
    <w:link w:val="17"/>
    <w:uiPriority w:val="99"/>
    <w:rsid w:val="00EE114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17">
    <w:name w:val="Верхний колонтитул Знак1"/>
    <w:basedOn w:val="a0"/>
    <w:link w:val="ab"/>
    <w:rsid w:val="00EE1146"/>
    <w:rPr>
      <w:rFonts w:ascii="Times New Roman" w:eastAsia="Times New Roman" w:hAnsi="Times New Roman" w:cs="Times New Roman"/>
      <w:sz w:val="24"/>
      <w:szCs w:val="24"/>
      <w:lang w:eastAsia="ar-SA"/>
    </w:rPr>
  </w:style>
  <w:style w:type="paragraph" w:styleId="ac">
    <w:name w:val="footer"/>
    <w:basedOn w:val="a"/>
    <w:link w:val="18"/>
    <w:uiPriority w:val="99"/>
    <w:rsid w:val="00EE114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18">
    <w:name w:val="Нижний колонтитул Знак1"/>
    <w:basedOn w:val="a0"/>
    <w:link w:val="ac"/>
    <w:uiPriority w:val="99"/>
    <w:rsid w:val="00EE1146"/>
    <w:rPr>
      <w:rFonts w:ascii="Times New Roman" w:eastAsia="Times New Roman" w:hAnsi="Times New Roman" w:cs="Times New Roman"/>
      <w:sz w:val="24"/>
      <w:szCs w:val="24"/>
      <w:lang w:eastAsia="ar-SA"/>
    </w:rPr>
  </w:style>
  <w:style w:type="paragraph" w:styleId="ad">
    <w:name w:val="List Paragraph"/>
    <w:basedOn w:val="a"/>
    <w:uiPriority w:val="34"/>
    <w:qFormat/>
    <w:rsid w:val="00EE1146"/>
    <w:pPr>
      <w:suppressAutoHyphens/>
      <w:ind w:left="720"/>
    </w:pPr>
    <w:rPr>
      <w:rFonts w:ascii="Calibri" w:eastAsia="Calibri" w:hAnsi="Calibri" w:cs="Times New Roman"/>
      <w:lang w:eastAsia="ar-SA"/>
    </w:rPr>
  </w:style>
  <w:style w:type="paragraph" w:customStyle="1" w:styleId="ae">
    <w:name w:val="Содержимое таблицы"/>
    <w:basedOn w:val="a"/>
    <w:rsid w:val="00EE114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
    <w:name w:val="Заголовок таблицы"/>
    <w:basedOn w:val="ae"/>
    <w:rsid w:val="00EE1146"/>
    <w:pPr>
      <w:jc w:val="center"/>
    </w:pPr>
    <w:rPr>
      <w:b/>
      <w:bCs/>
    </w:rPr>
  </w:style>
  <w:style w:type="table" w:styleId="af0">
    <w:name w:val="Table Grid"/>
    <w:basedOn w:val="a1"/>
    <w:uiPriority w:val="59"/>
    <w:rsid w:val="00EE114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Balloon Text"/>
    <w:basedOn w:val="a"/>
    <w:link w:val="af2"/>
    <w:uiPriority w:val="99"/>
    <w:semiHidden/>
    <w:unhideWhenUsed/>
    <w:rsid w:val="004F6AD2"/>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4F6AD2"/>
    <w:rPr>
      <w:rFonts w:ascii="Tahoma" w:hAnsi="Tahoma" w:cs="Tahoma"/>
      <w:sz w:val="16"/>
      <w:szCs w:val="16"/>
    </w:rPr>
  </w:style>
  <w:style w:type="table" w:customStyle="1" w:styleId="19">
    <w:name w:val="Сетка таблицы1"/>
    <w:basedOn w:val="a1"/>
    <w:next w:val="af0"/>
    <w:uiPriority w:val="39"/>
    <w:rsid w:val="00E13BB7"/>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 Spacing"/>
    <w:uiPriority w:val="1"/>
    <w:qFormat/>
    <w:rsid w:val="00E13B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1191</TotalTime>
  <Pages>1</Pages>
  <Words>4493</Words>
  <Characters>25613</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Samsung</cp:lastModifiedBy>
  <cp:revision>151</cp:revision>
  <cp:lastPrinted>2025-09-24T07:48:00Z</cp:lastPrinted>
  <dcterms:created xsi:type="dcterms:W3CDTF">2015-09-22T12:36:00Z</dcterms:created>
  <dcterms:modified xsi:type="dcterms:W3CDTF">2025-11-12T07:48:00Z</dcterms:modified>
</cp:coreProperties>
</file>